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AEE0" w14:textId="77777777" w:rsidR="008A072A" w:rsidRPr="004018DE" w:rsidRDefault="008A072A" w:rsidP="004018DE">
      <w:pPr>
        <w:spacing w:after="0"/>
        <w:rPr>
          <w:rFonts w:ascii="Times New Roman" w:hAnsi="Times New Roman" w:cs="Times New Roman"/>
          <w:sz w:val="24"/>
          <w:szCs w:val="24"/>
        </w:rPr>
      </w:pPr>
      <w:bookmarkStart w:id="0" w:name="_Hlk228861285"/>
      <w:bookmarkStart w:id="1" w:name="_Hlk228861262"/>
    </w:p>
    <w:p w14:paraId="41AE78C3" w14:textId="77777777" w:rsidR="002F617B" w:rsidRPr="002F617B" w:rsidRDefault="002F617B" w:rsidP="002F617B">
      <w:pPr>
        <w:spacing w:after="0" w:line="240" w:lineRule="auto"/>
        <w:jc w:val="center"/>
        <w:rPr>
          <w:rFonts w:ascii="Times New Roman" w:hAnsi="Times New Roman"/>
          <w:b/>
          <w:caps/>
        </w:rPr>
      </w:pPr>
      <w:r w:rsidRPr="002F617B">
        <w:rPr>
          <w:rFonts w:ascii="Times New Roman" w:hAnsi="Times New Roman"/>
          <w:b/>
          <w:caps/>
        </w:rPr>
        <w:t>Kérelem</w:t>
      </w:r>
    </w:p>
    <w:p w14:paraId="5D5B9A91" w14:textId="77777777" w:rsidR="002F617B" w:rsidRPr="002F617B" w:rsidRDefault="002F617B" w:rsidP="002F617B">
      <w:pPr>
        <w:spacing w:after="0" w:line="240" w:lineRule="auto"/>
        <w:jc w:val="center"/>
        <w:rPr>
          <w:rFonts w:ascii="Times New Roman" w:hAnsi="Times New Roman"/>
          <w:b/>
        </w:rPr>
      </w:pPr>
      <w:r w:rsidRPr="002F617B">
        <w:rPr>
          <w:rFonts w:ascii="Times New Roman" w:hAnsi="Times New Roman"/>
          <w:b/>
        </w:rPr>
        <w:t>támogatott lakhatás fogyatékos személyek részére, mint személyes gondoskodást nyújtó szociális ellátás igénybevételére</w:t>
      </w:r>
    </w:p>
    <w:p w14:paraId="1E45A2B1" w14:textId="77777777" w:rsidR="002F617B" w:rsidRPr="002F617B" w:rsidRDefault="002F617B" w:rsidP="002F617B">
      <w:pPr>
        <w:spacing w:after="0" w:line="240" w:lineRule="auto"/>
        <w:jc w:val="both"/>
        <w:rPr>
          <w:rFonts w:ascii="Times New Roman" w:hAnsi="Times New Roman"/>
          <w:b/>
          <w:caps/>
        </w:rPr>
      </w:pPr>
    </w:p>
    <w:p w14:paraId="707F16FF" w14:textId="77777777" w:rsidR="002F617B" w:rsidRPr="002F617B" w:rsidRDefault="002F617B" w:rsidP="002F617B">
      <w:pPr>
        <w:tabs>
          <w:tab w:val="right" w:pos="8505"/>
        </w:tabs>
        <w:spacing w:after="0" w:line="240" w:lineRule="auto"/>
        <w:jc w:val="both"/>
        <w:rPr>
          <w:rFonts w:ascii="Times New Roman" w:hAnsi="Times New Roman"/>
        </w:rPr>
      </w:pPr>
    </w:p>
    <w:p w14:paraId="56A22567" w14:textId="0B9C5C6B" w:rsidR="002F617B" w:rsidRPr="00F020CD" w:rsidRDefault="002F617B" w:rsidP="002F617B">
      <w:pPr>
        <w:tabs>
          <w:tab w:val="right" w:pos="8505"/>
        </w:tabs>
        <w:spacing w:after="0" w:line="240" w:lineRule="auto"/>
        <w:jc w:val="both"/>
        <w:rPr>
          <w:rFonts w:ascii="Times New Roman" w:hAnsi="Times New Roman"/>
          <w:b/>
          <w:bCs/>
        </w:rPr>
      </w:pPr>
      <w:r w:rsidRPr="00F020CD">
        <w:rPr>
          <w:rFonts w:ascii="Times New Roman" w:hAnsi="Times New Roman"/>
          <w:b/>
          <w:bCs/>
        </w:rPr>
        <w:t>A kérelmező természetes személyazonosító adatai:</w:t>
      </w:r>
    </w:p>
    <w:p w14:paraId="2581C87F" w14:textId="77777777"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Családi és utóneve:</w:t>
      </w:r>
      <w:r w:rsidRPr="002F617B">
        <w:rPr>
          <w:rFonts w:ascii="Times New Roman" w:hAnsi="Times New Roman"/>
        </w:rPr>
        <w:tab/>
      </w:r>
    </w:p>
    <w:p w14:paraId="7EF56F13" w14:textId="77777777"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Születési családi és utóneve:</w:t>
      </w:r>
      <w:r w:rsidRPr="002F617B">
        <w:rPr>
          <w:rFonts w:ascii="Times New Roman" w:hAnsi="Times New Roman"/>
        </w:rPr>
        <w:tab/>
      </w:r>
    </w:p>
    <w:p w14:paraId="28B31BEC" w14:textId="77777777"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Születési helye és ideje:</w:t>
      </w:r>
      <w:r w:rsidRPr="002F617B">
        <w:rPr>
          <w:rFonts w:ascii="Times New Roman" w:hAnsi="Times New Roman"/>
        </w:rPr>
        <w:tab/>
      </w:r>
    </w:p>
    <w:p w14:paraId="75D0A48F" w14:textId="6AFA9E50"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Anyja születési családi és utóneve:</w:t>
      </w:r>
      <w:r w:rsidRPr="002F617B">
        <w:rPr>
          <w:rFonts w:ascii="Times New Roman" w:hAnsi="Times New Roman"/>
        </w:rPr>
        <w:tab/>
      </w:r>
    </w:p>
    <w:p w14:paraId="75D6860E" w14:textId="2B984BF7"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A kérelmező Társadalombiztosítási Azonosító Jele:</w:t>
      </w:r>
      <w:r w:rsidRPr="002F617B">
        <w:rPr>
          <w:rFonts w:ascii="Times New Roman" w:hAnsi="Times New Roman"/>
        </w:rPr>
        <w:tab/>
      </w:r>
    </w:p>
    <w:p w14:paraId="41E1B53B" w14:textId="6BA6BE8B" w:rsidR="002F617B" w:rsidRPr="00F020CD" w:rsidRDefault="002F617B" w:rsidP="002F617B">
      <w:pPr>
        <w:tabs>
          <w:tab w:val="right" w:leader="dot" w:pos="8505"/>
        </w:tabs>
        <w:spacing w:after="0" w:line="240" w:lineRule="auto"/>
        <w:jc w:val="both"/>
        <w:rPr>
          <w:rFonts w:ascii="Times New Roman" w:hAnsi="Times New Roman"/>
          <w:b/>
          <w:bCs/>
        </w:rPr>
      </w:pPr>
      <w:r w:rsidRPr="00F020CD">
        <w:rPr>
          <w:rFonts w:ascii="Times New Roman" w:hAnsi="Times New Roman"/>
          <w:b/>
          <w:bCs/>
        </w:rPr>
        <w:t>A kérelmező elérhetősége:</w:t>
      </w:r>
    </w:p>
    <w:p w14:paraId="0AF272E0" w14:textId="77777777"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Lakóhelye:</w:t>
      </w:r>
      <w:r w:rsidRPr="002F617B">
        <w:rPr>
          <w:rFonts w:ascii="Times New Roman" w:hAnsi="Times New Roman"/>
        </w:rPr>
        <w:tab/>
      </w:r>
    </w:p>
    <w:p w14:paraId="122DB812" w14:textId="5812A328"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Tartózkodási helye:</w:t>
      </w:r>
      <w:r w:rsidRPr="002F617B">
        <w:rPr>
          <w:rFonts w:ascii="Times New Roman" w:hAnsi="Times New Roman"/>
        </w:rPr>
        <w:tab/>
      </w:r>
    </w:p>
    <w:p w14:paraId="7EFB42F5" w14:textId="33FCBECB"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Értesítési címe:</w:t>
      </w:r>
      <w:r w:rsidRPr="002F617B">
        <w:rPr>
          <w:rFonts w:ascii="Times New Roman" w:hAnsi="Times New Roman"/>
        </w:rPr>
        <w:tab/>
      </w:r>
    </w:p>
    <w:p w14:paraId="4D047ECC" w14:textId="0CA70199"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Telefonszáma:</w:t>
      </w:r>
      <w:r w:rsidRPr="002F617B">
        <w:rPr>
          <w:rFonts w:ascii="Times New Roman" w:hAnsi="Times New Roman"/>
        </w:rPr>
        <w:tab/>
      </w:r>
    </w:p>
    <w:p w14:paraId="40813F10" w14:textId="02303F87"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A kérelmező állampolgársága:</w:t>
      </w:r>
      <w:r w:rsidRPr="002F617B">
        <w:rPr>
          <w:rFonts w:ascii="Times New Roman" w:hAnsi="Times New Roman"/>
        </w:rPr>
        <w:tab/>
      </w:r>
    </w:p>
    <w:p w14:paraId="395D1251" w14:textId="6E52C67D"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A kérelmező bevándorolt, letelepedett vagy menekült, hontalan jogállása</w:t>
      </w:r>
      <w:r w:rsidR="00645667">
        <w:rPr>
          <w:rFonts w:ascii="Times New Roman" w:hAnsi="Times New Roman"/>
        </w:rPr>
        <w:t>:</w:t>
      </w:r>
      <w:r w:rsidRPr="002F617B">
        <w:rPr>
          <w:rFonts w:ascii="Times New Roman" w:hAnsi="Times New Roman"/>
        </w:rPr>
        <w:tab/>
      </w:r>
    </w:p>
    <w:p w14:paraId="582CE0D4" w14:textId="4F32E39C"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A kérelmező szabad mozgásának és tartózkodásának jog</w:t>
      </w:r>
      <w:r w:rsidR="00645667">
        <w:rPr>
          <w:rFonts w:ascii="Times New Roman" w:hAnsi="Times New Roman"/>
        </w:rPr>
        <w:t>a:</w:t>
      </w:r>
      <w:r w:rsidRPr="002F617B">
        <w:rPr>
          <w:rFonts w:ascii="Times New Roman" w:hAnsi="Times New Roman"/>
        </w:rPr>
        <w:tab/>
      </w:r>
    </w:p>
    <w:p w14:paraId="19B76399" w14:textId="77777777" w:rsidR="002F617B" w:rsidRPr="002F617B" w:rsidRDefault="002F617B" w:rsidP="002F617B">
      <w:pPr>
        <w:tabs>
          <w:tab w:val="right" w:leader="dot" w:pos="8505"/>
        </w:tabs>
        <w:spacing w:after="0" w:line="240" w:lineRule="auto"/>
        <w:jc w:val="both"/>
        <w:rPr>
          <w:rFonts w:ascii="Times New Roman" w:hAnsi="Times New Roman"/>
        </w:rPr>
      </w:pPr>
    </w:p>
    <w:p w14:paraId="1DEE5253" w14:textId="77777777" w:rsidR="008E6E1E" w:rsidRPr="008E6E1E" w:rsidRDefault="008E6E1E" w:rsidP="008E6E1E">
      <w:pPr>
        <w:tabs>
          <w:tab w:val="right" w:leader="dot" w:pos="8505"/>
        </w:tabs>
        <w:spacing w:after="0" w:line="240" w:lineRule="auto"/>
        <w:jc w:val="both"/>
        <w:rPr>
          <w:rFonts w:ascii="Times New Roman" w:hAnsi="Times New Roman" w:cs="Times New Roman"/>
          <w:b/>
        </w:rPr>
      </w:pPr>
      <w:r w:rsidRPr="008E6E1E">
        <w:rPr>
          <w:rFonts w:ascii="Times New Roman" w:hAnsi="Times New Roman" w:cs="Times New Roman"/>
          <w:b/>
        </w:rPr>
        <w:t xml:space="preserve">A kérelmező cselekvőképességére vonatkozó adat: </w:t>
      </w:r>
    </w:p>
    <w:p w14:paraId="5AD90767" w14:textId="77777777" w:rsidR="008E6E1E" w:rsidRPr="008E6E1E" w:rsidRDefault="008E6E1E" w:rsidP="008E6E1E">
      <w:pPr>
        <w:pStyle w:val="Listaszerbekezds"/>
        <w:numPr>
          <w:ilvl w:val="0"/>
          <w:numId w:val="43"/>
        </w:numPr>
        <w:tabs>
          <w:tab w:val="right" w:leader="dot" w:pos="8505"/>
        </w:tabs>
        <w:jc w:val="both"/>
        <w:rPr>
          <w:sz w:val="22"/>
          <w:szCs w:val="22"/>
        </w:rPr>
      </w:pPr>
      <w:r w:rsidRPr="008E6E1E">
        <w:rPr>
          <w:sz w:val="22"/>
          <w:szCs w:val="22"/>
        </w:rPr>
        <w:t>cselekvőképes     /    gondnokság alatt álló</w:t>
      </w:r>
    </w:p>
    <w:p w14:paraId="52FDDEAC" w14:textId="77777777" w:rsidR="008E6E1E" w:rsidRPr="008E6E1E" w:rsidRDefault="008E6E1E" w:rsidP="008E6E1E">
      <w:pPr>
        <w:widowControl w:val="0"/>
        <w:tabs>
          <w:tab w:val="right" w:leader="dot" w:pos="8505"/>
        </w:tabs>
        <w:suppressAutoHyphens/>
        <w:spacing w:after="0" w:line="240" w:lineRule="auto"/>
        <w:jc w:val="both"/>
        <w:rPr>
          <w:rFonts w:ascii="Times New Roman" w:hAnsi="Times New Roman" w:cs="Times New Roman"/>
        </w:rPr>
      </w:pPr>
      <w:r w:rsidRPr="008E6E1E">
        <w:rPr>
          <w:rFonts w:ascii="Times New Roman" w:hAnsi="Times New Roman" w:cs="Times New Roman"/>
        </w:rPr>
        <w:t xml:space="preserve">Ha gondnokság alatt áll:  </w:t>
      </w:r>
    </w:p>
    <w:p w14:paraId="705447AB" w14:textId="77777777" w:rsidR="008E6E1E" w:rsidRPr="008E6E1E" w:rsidRDefault="008E6E1E" w:rsidP="008E6E1E">
      <w:pPr>
        <w:widowControl w:val="0"/>
        <w:tabs>
          <w:tab w:val="right" w:leader="dot" w:pos="8505"/>
        </w:tabs>
        <w:suppressAutoHyphens/>
        <w:spacing w:after="0" w:line="240" w:lineRule="auto"/>
        <w:jc w:val="both"/>
        <w:rPr>
          <w:rFonts w:ascii="Times New Roman" w:hAnsi="Times New Roman" w:cs="Times New Roman"/>
        </w:rPr>
      </w:pPr>
      <w:r w:rsidRPr="008E6E1E">
        <w:rPr>
          <w:rFonts w:ascii="Times New Roman" w:hAnsi="Times New Roman" w:cs="Times New Roman"/>
        </w:rPr>
        <w:t xml:space="preserve">                                           Gondnokság jellege:</w:t>
      </w:r>
      <w:r w:rsidRPr="008E6E1E">
        <w:rPr>
          <w:rFonts w:ascii="Times New Roman" w:hAnsi="Times New Roman" w:cs="Times New Roman"/>
        </w:rPr>
        <w:tab/>
      </w:r>
    </w:p>
    <w:p w14:paraId="6C4E6D7E" w14:textId="77777777" w:rsidR="008E6E1E" w:rsidRPr="008E6E1E" w:rsidRDefault="008E6E1E" w:rsidP="008E6E1E">
      <w:pPr>
        <w:widowControl w:val="0"/>
        <w:tabs>
          <w:tab w:val="right" w:leader="dot" w:pos="8505"/>
        </w:tabs>
        <w:suppressAutoHyphens/>
        <w:spacing w:after="0" w:line="240" w:lineRule="auto"/>
        <w:jc w:val="both"/>
        <w:rPr>
          <w:rFonts w:ascii="Times New Roman" w:hAnsi="Times New Roman" w:cs="Times New Roman"/>
        </w:rPr>
      </w:pPr>
      <w:r w:rsidRPr="008E6E1E">
        <w:rPr>
          <w:rFonts w:ascii="Times New Roman" w:hAnsi="Times New Roman" w:cs="Times New Roman"/>
        </w:rPr>
        <w:t xml:space="preserve">                                           Gondnokság időtartama:</w:t>
      </w:r>
      <w:r w:rsidRPr="008E6E1E">
        <w:rPr>
          <w:rFonts w:ascii="Times New Roman" w:hAnsi="Times New Roman" w:cs="Times New Roman"/>
        </w:rPr>
        <w:tab/>
      </w:r>
    </w:p>
    <w:p w14:paraId="1D6C48A8" w14:textId="77777777" w:rsidR="002F617B" w:rsidRPr="008E6E1E" w:rsidRDefault="002F617B" w:rsidP="002F617B">
      <w:pPr>
        <w:tabs>
          <w:tab w:val="right" w:leader="dot" w:pos="8505"/>
        </w:tabs>
        <w:spacing w:after="0" w:line="240" w:lineRule="auto"/>
        <w:jc w:val="both"/>
        <w:rPr>
          <w:rFonts w:ascii="Times New Roman" w:hAnsi="Times New Roman"/>
        </w:rPr>
      </w:pPr>
    </w:p>
    <w:p w14:paraId="5E2C1ADD" w14:textId="1E907544" w:rsidR="002F617B" w:rsidRPr="00F020CD" w:rsidRDefault="002F617B" w:rsidP="002F617B">
      <w:pPr>
        <w:tabs>
          <w:tab w:val="right" w:leader="dot" w:pos="8505"/>
        </w:tabs>
        <w:spacing w:after="0" w:line="240" w:lineRule="auto"/>
        <w:jc w:val="both"/>
        <w:rPr>
          <w:rFonts w:ascii="Times New Roman" w:hAnsi="Times New Roman"/>
          <w:b/>
          <w:bCs/>
        </w:rPr>
      </w:pPr>
      <w:r w:rsidRPr="00F020CD">
        <w:rPr>
          <w:rFonts w:ascii="Times New Roman" w:hAnsi="Times New Roman"/>
          <w:b/>
          <w:bCs/>
        </w:rPr>
        <w:t>A kérelmező törvényes képviselőjének adatai:</w:t>
      </w:r>
    </w:p>
    <w:p w14:paraId="5D0F7536" w14:textId="77777777"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Családi és utóneve:</w:t>
      </w:r>
      <w:r w:rsidRPr="002F617B">
        <w:rPr>
          <w:rFonts w:ascii="Times New Roman" w:hAnsi="Times New Roman"/>
        </w:rPr>
        <w:tab/>
      </w:r>
    </w:p>
    <w:p w14:paraId="64C81187" w14:textId="6CA83BA1" w:rsidR="00F020CD" w:rsidRDefault="00F020CD" w:rsidP="002F617B">
      <w:pPr>
        <w:tabs>
          <w:tab w:val="right" w:leader="dot" w:pos="8505"/>
        </w:tabs>
        <w:spacing w:after="0" w:line="240" w:lineRule="auto"/>
        <w:jc w:val="both"/>
        <w:rPr>
          <w:rFonts w:ascii="Times New Roman" w:hAnsi="Times New Roman"/>
        </w:rPr>
      </w:pPr>
      <w:r w:rsidRPr="002F617B">
        <w:rPr>
          <w:rFonts w:ascii="Times New Roman" w:hAnsi="Times New Roman"/>
        </w:rPr>
        <w:t>Születési családi és utóneve:</w:t>
      </w:r>
      <w:r>
        <w:rPr>
          <w:rFonts w:ascii="Times New Roman" w:hAnsi="Times New Roman"/>
        </w:rPr>
        <w:t xml:space="preserve"> ………………………………………………………………………</w:t>
      </w:r>
    </w:p>
    <w:p w14:paraId="7699556E" w14:textId="3D0ADCDE"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Értesítési címe:</w:t>
      </w:r>
      <w:r w:rsidRPr="002F617B">
        <w:rPr>
          <w:rFonts w:ascii="Times New Roman" w:hAnsi="Times New Roman"/>
        </w:rPr>
        <w:tab/>
      </w:r>
    </w:p>
    <w:p w14:paraId="736F62C8" w14:textId="77777777"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Telefonszáma:</w:t>
      </w:r>
      <w:r w:rsidRPr="002F617B">
        <w:rPr>
          <w:rFonts w:ascii="Times New Roman" w:hAnsi="Times New Roman"/>
        </w:rPr>
        <w:tab/>
      </w:r>
    </w:p>
    <w:p w14:paraId="53097A77" w14:textId="77777777" w:rsidR="002F617B" w:rsidRPr="002F617B" w:rsidRDefault="002F617B" w:rsidP="002F617B">
      <w:pPr>
        <w:tabs>
          <w:tab w:val="right" w:leader="dot" w:pos="8505"/>
        </w:tabs>
        <w:spacing w:after="0" w:line="240" w:lineRule="auto"/>
        <w:jc w:val="both"/>
        <w:rPr>
          <w:rFonts w:ascii="Times New Roman" w:hAnsi="Times New Roman"/>
        </w:rPr>
      </w:pPr>
    </w:p>
    <w:p w14:paraId="2DAC1048" w14:textId="26EF83C0" w:rsidR="002F617B" w:rsidRPr="00F020CD" w:rsidRDefault="002F617B" w:rsidP="002F617B">
      <w:pPr>
        <w:tabs>
          <w:tab w:val="right" w:leader="dot" w:pos="8505"/>
        </w:tabs>
        <w:spacing w:after="0" w:line="240" w:lineRule="auto"/>
        <w:jc w:val="both"/>
        <w:rPr>
          <w:rFonts w:ascii="Times New Roman" w:hAnsi="Times New Roman"/>
          <w:b/>
          <w:bCs/>
        </w:rPr>
      </w:pPr>
      <w:r w:rsidRPr="00F020CD">
        <w:rPr>
          <w:rFonts w:ascii="Times New Roman" w:hAnsi="Times New Roman"/>
          <w:b/>
          <w:bCs/>
        </w:rPr>
        <w:t>A kérelmező megnevezett hozzátartozójának adatai:</w:t>
      </w:r>
    </w:p>
    <w:p w14:paraId="3CF966F5" w14:textId="77777777"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Családi és utóneve:</w:t>
      </w:r>
      <w:r w:rsidRPr="002F617B">
        <w:rPr>
          <w:rFonts w:ascii="Times New Roman" w:hAnsi="Times New Roman"/>
        </w:rPr>
        <w:tab/>
      </w:r>
    </w:p>
    <w:p w14:paraId="46EFA5D0" w14:textId="77777777"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Születési családi és utóneve:</w:t>
      </w:r>
      <w:r w:rsidRPr="002F617B">
        <w:rPr>
          <w:rFonts w:ascii="Times New Roman" w:hAnsi="Times New Roman"/>
        </w:rPr>
        <w:tab/>
      </w:r>
    </w:p>
    <w:p w14:paraId="72B8EA1C" w14:textId="77777777"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Lakóhelye:</w:t>
      </w:r>
      <w:r w:rsidRPr="002F617B">
        <w:rPr>
          <w:rFonts w:ascii="Times New Roman" w:hAnsi="Times New Roman"/>
        </w:rPr>
        <w:tab/>
      </w:r>
    </w:p>
    <w:p w14:paraId="3AFA344D" w14:textId="77777777"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Tartózkodási helye:</w:t>
      </w:r>
      <w:r w:rsidRPr="002F617B">
        <w:rPr>
          <w:rFonts w:ascii="Times New Roman" w:hAnsi="Times New Roman"/>
        </w:rPr>
        <w:tab/>
      </w:r>
    </w:p>
    <w:p w14:paraId="2BB538D4" w14:textId="77777777"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Értesítési címe:</w:t>
      </w:r>
      <w:r w:rsidRPr="002F617B">
        <w:rPr>
          <w:rFonts w:ascii="Times New Roman" w:hAnsi="Times New Roman"/>
        </w:rPr>
        <w:tab/>
      </w:r>
    </w:p>
    <w:p w14:paraId="6251E219" w14:textId="77777777"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Telefonszáma:</w:t>
      </w:r>
      <w:r w:rsidRPr="002F617B">
        <w:rPr>
          <w:rFonts w:ascii="Times New Roman" w:hAnsi="Times New Roman"/>
        </w:rPr>
        <w:tab/>
      </w:r>
    </w:p>
    <w:p w14:paraId="7A5BC50D" w14:textId="77777777" w:rsidR="002F617B" w:rsidRPr="002F617B" w:rsidRDefault="002F617B" w:rsidP="002F617B">
      <w:pPr>
        <w:tabs>
          <w:tab w:val="right" w:leader="dot" w:pos="8505"/>
        </w:tabs>
        <w:spacing w:after="0" w:line="240" w:lineRule="auto"/>
        <w:jc w:val="both"/>
        <w:rPr>
          <w:rFonts w:ascii="Times New Roman" w:hAnsi="Times New Roman"/>
        </w:rPr>
      </w:pPr>
    </w:p>
    <w:p w14:paraId="311F0CAA" w14:textId="77777777" w:rsidR="002F617B" w:rsidRPr="002F617B" w:rsidRDefault="002F617B" w:rsidP="002F617B">
      <w:pPr>
        <w:tabs>
          <w:tab w:val="right" w:leader="dot" w:pos="8505"/>
        </w:tabs>
        <w:spacing w:after="0" w:line="240" w:lineRule="auto"/>
        <w:jc w:val="both"/>
        <w:rPr>
          <w:rFonts w:ascii="Times New Roman" w:hAnsi="Times New Roman"/>
        </w:rPr>
      </w:pPr>
      <w:r w:rsidRPr="002F617B">
        <w:rPr>
          <w:rFonts w:ascii="Times New Roman" w:hAnsi="Times New Roman"/>
        </w:rPr>
        <w:t xml:space="preserve">Az igényelt személyes gondoskodást nyújtó szociális ellátás típusa: </w:t>
      </w:r>
      <w:r w:rsidRPr="002F617B">
        <w:rPr>
          <w:rFonts w:ascii="Times New Roman" w:hAnsi="Times New Roman"/>
          <w:b/>
          <w:sz w:val="24"/>
          <w:szCs w:val="24"/>
        </w:rPr>
        <w:t xml:space="preserve">Támogatott lakhatás fogyatékos személyek részére </w:t>
      </w:r>
    </w:p>
    <w:p w14:paraId="18200375" w14:textId="3D0DBB12" w:rsidR="002F617B" w:rsidRPr="002F617B" w:rsidRDefault="002F617B" w:rsidP="002F617B">
      <w:pPr>
        <w:autoSpaceDE w:val="0"/>
        <w:autoSpaceDN w:val="0"/>
        <w:adjustRightInd w:val="0"/>
        <w:spacing w:after="0" w:line="360" w:lineRule="auto"/>
        <w:jc w:val="both"/>
        <w:rPr>
          <w:rFonts w:ascii="Times New Roman" w:hAnsi="Times New Roman"/>
          <w:color w:val="000000" w:themeColor="text1"/>
        </w:rPr>
      </w:pPr>
      <w:r w:rsidRPr="002F617B">
        <w:rPr>
          <w:rFonts w:ascii="Times New Roman" w:hAnsi="Times New Roman"/>
          <w:color w:val="000000" w:themeColor="text1"/>
        </w:rPr>
        <w:t>Milyen időponttól kéri a szolgáltatás biztosítását? …………………….…………….…………</w:t>
      </w:r>
      <w:r w:rsidR="00CA447D">
        <w:rPr>
          <w:rFonts w:ascii="Times New Roman" w:hAnsi="Times New Roman"/>
          <w:color w:val="000000" w:themeColor="text1"/>
        </w:rPr>
        <w:t>….</w:t>
      </w:r>
    </w:p>
    <w:p w14:paraId="1F315D8C" w14:textId="360C8494" w:rsidR="002F617B" w:rsidRPr="002F617B" w:rsidRDefault="002F617B" w:rsidP="002F617B">
      <w:pPr>
        <w:autoSpaceDE w:val="0"/>
        <w:autoSpaceDN w:val="0"/>
        <w:adjustRightInd w:val="0"/>
        <w:spacing w:after="0" w:line="360" w:lineRule="auto"/>
        <w:jc w:val="both"/>
        <w:rPr>
          <w:rFonts w:ascii="Times New Roman" w:hAnsi="Times New Roman"/>
          <w:color w:val="000000" w:themeColor="text1"/>
        </w:rPr>
      </w:pPr>
      <w:r w:rsidRPr="002F617B">
        <w:rPr>
          <w:rFonts w:ascii="Times New Roman" w:hAnsi="Times New Roman"/>
          <w:color w:val="000000" w:themeColor="text1"/>
        </w:rPr>
        <w:t>Határozott vagy határozatlan időre igényli a szolgáltatást? ……………………………………….</w:t>
      </w:r>
    </w:p>
    <w:p w14:paraId="4ADF5588" w14:textId="47837D91" w:rsidR="002F617B" w:rsidRPr="002F617B" w:rsidRDefault="002F617B" w:rsidP="00CA447D">
      <w:pPr>
        <w:autoSpaceDE w:val="0"/>
        <w:autoSpaceDN w:val="0"/>
        <w:adjustRightInd w:val="0"/>
        <w:spacing w:after="0" w:line="360" w:lineRule="auto"/>
        <w:jc w:val="both"/>
        <w:rPr>
          <w:rFonts w:ascii="Times New Roman" w:hAnsi="Times New Roman"/>
          <w:color w:val="000000" w:themeColor="text1"/>
        </w:rPr>
      </w:pPr>
      <w:r w:rsidRPr="002F617B">
        <w:rPr>
          <w:rFonts w:ascii="Times New Roman" w:hAnsi="Times New Roman"/>
          <w:color w:val="000000" w:themeColor="text1"/>
        </w:rPr>
        <w:t>Határozott időtartam esetén, mikortól meddig kéri az ellátást?  …………………………………</w:t>
      </w:r>
      <w:r w:rsidR="00CA447D">
        <w:rPr>
          <w:rFonts w:ascii="Times New Roman" w:hAnsi="Times New Roman"/>
          <w:color w:val="000000" w:themeColor="text1"/>
        </w:rPr>
        <w:t>..</w:t>
      </w:r>
    </w:p>
    <w:p w14:paraId="6F4E70CC" w14:textId="77777777" w:rsidR="00CA447D" w:rsidRPr="00CA447D" w:rsidRDefault="00CA447D" w:rsidP="00CA447D">
      <w:pPr>
        <w:tabs>
          <w:tab w:val="right" w:leader="dot" w:pos="8505"/>
        </w:tabs>
        <w:spacing w:after="0" w:line="240" w:lineRule="auto"/>
        <w:jc w:val="both"/>
        <w:rPr>
          <w:rFonts w:ascii="Times New Roman" w:hAnsi="Times New Roman"/>
          <w:bCs/>
        </w:rPr>
      </w:pPr>
      <w:r w:rsidRPr="00CA447D">
        <w:rPr>
          <w:rFonts w:ascii="Times New Roman" w:hAnsi="Times New Roman"/>
          <w:bCs/>
        </w:rPr>
        <w:t>Soron kívüli ellátást kér-e?                  Igen / Nem</w:t>
      </w:r>
    </w:p>
    <w:p w14:paraId="2F4A460F" w14:textId="5D8B3C17" w:rsidR="00CA447D" w:rsidRPr="00CA447D" w:rsidRDefault="00CA447D" w:rsidP="00CA447D">
      <w:pPr>
        <w:tabs>
          <w:tab w:val="right" w:leader="dot" w:pos="8505"/>
        </w:tabs>
        <w:spacing w:after="0" w:line="240" w:lineRule="auto"/>
        <w:jc w:val="both"/>
        <w:rPr>
          <w:rFonts w:ascii="Times New Roman" w:hAnsi="Times New Roman"/>
          <w:bCs/>
        </w:rPr>
      </w:pPr>
      <w:r w:rsidRPr="00CA447D">
        <w:rPr>
          <w:rFonts w:ascii="Times New Roman" w:hAnsi="Times New Roman"/>
          <w:bCs/>
        </w:rPr>
        <w:t>Indok</w:t>
      </w:r>
      <w:r>
        <w:rPr>
          <w:rFonts w:ascii="Times New Roman" w:hAnsi="Times New Roman"/>
          <w:bCs/>
        </w:rPr>
        <w:t>:</w:t>
      </w:r>
      <w:r>
        <w:rPr>
          <w:rFonts w:ascii="Times New Roman" w:hAnsi="Times New Roman"/>
          <w:bCs/>
        </w:rPr>
        <w:tab/>
      </w:r>
    </w:p>
    <w:p w14:paraId="4CDFC239" w14:textId="20FBC3C1" w:rsidR="002F617B" w:rsidRDefault="002F617B" w:rsidP="00CA447D">
      <w:pPr>
        <w:spacing w:after="0" w:line="240" w:lineRule="auto"/>
        <w:rPr>
          <w:rFonts w:ascii="Times New Roman" w:hAnsi="Times New Roman"/>
          <w:b/>
          <w:caps/>
        </w:rPr>
      </w:pPr>
    </w:p>
    <w:p w14:paraId="41D71CAF" w14:textId="77777777" w:rsidR="00CA447D" w:rsidRPr="002F617B" w:rsidRDefault="00CA447D" w:rsidP="002F617B">
      <w:pPr>
        <w:spacing w:after="0" w:line="240" w:lineRule="auto"/>
        <w:jc w:val="center"/>
        <w:rPr>
          <w:rFonts w:ascii="Times New Roman" w:hAnsi="Times New Roman"/>
          <w:b/>
          <w:caps/>
        </w:rPr>
      </w:pPr>
    </w:p>
    <w:p w14:paraId="3F2AE6A4" w14:textId="77777777" w:rsidR="002F617B" w:rsidRPr="002F617B" w:rsidRDefault="002F617B" w:rsidP="002F617B">
      <w:pPr>
        <w:spacing w:after="0" w:line="240" w:lineRule="auto"/>
        <w:jc w:val="center"/>
        <w:rPr>
          <w:rFonts w:ascii="Times New Roman" w:hAnsi="Times New Roman"/>
          <w:b/>
          <w:caps/>
        </w:rPr>
      </w:pPr>
    </w:p>
    <w:p w14:paraId="6BDEE490" w14:textId="77777777" w:rsidR="002F617B" w:rsidRPr="002F617B" w:rsidRDefault="002F617B" w:rsidP="002F617B">
      <w:pPr>
        <w:spacing w:after="0" w:line="240" w:lineRule="auto"/>
        <w:jc w:val="center"/>
        <w:rPr>
          <w:rFonts w:ascii="Times New Roman" w:hAnsi="Times New Roman"/>
          <w:b/>
          <w:caps/>
        </w:rPr>
      </w:pPr>
    </w:p>
    <w:p w14:paraId="60F350FC" w14:textId="77777777" w:rsidR="002F617B" w:rsidRPr="002F617B" w:rsidRDefault="002F617B" w:rsidP="002F617B">
      <w:pPr>
        <w:spacing w:after="0" w:line="240" w:lineRule="auto"/>
        <w:jc w:val="center"/>
        <w:rPr>
          <w:rFonts w:ascii="Times New Roman" w:hAnsi="Times New Roman"/>
          <w:b/>
          <w:caps/>
        </w:rPr>
      </w:pPr>
      <w:r w:rsidRPr="002F617B">
        <w:rPr>
          <w:rFonts w:ascii="Times New Roman" w:hAnsi="Times New Roman"/>
          <w:b/>
          <w:caps/>
        </w:rPr>
        <w:t>Személyes adatok védelme</w:t>
      </w:r>
    </w:p>
    <w:p w14:paraId="7176CA4E" w14:textId="77777777" w:rsidR="002F617B" w:rsidRPr="002F617B" w:rsidRDefault="002F617B" w:rsidP="002F617B">
      <w:pPr>
        <w:spacing w:after="0" w:line="240" w:lineRule="auto"/>
        <w:jc w:val="both"/>
        <w:rPr>
          <w:rFonts w:ascii="Times New Roman" w:hAnsi="Times New Roman"/>
        </w:rPr>
      </w:pPr>
    </w:p>
    <w:p w14:paraId="7ECB10D4" w14:textId="77777777" w:rsidR="007454E6" w:rsidRPr="008E6E1E" w:rsidRDefault="007454E6" w:rsidP="008E6E1E">
      <w:pPr>
        <w:spacing w:line="240" w:lineRule="auto"/>
        <w:jc w:val="both"/>
        <w:rPr>
          <w:rFonts w:ascii="Times New Roman" w:hAnsi="Times New Roman"/>
          <w:iCs/>
          <w:sz w:val="24"/>
          <w:szCs w:val="24"/>
          <w:u w:val="single"/>
        </w:rPr>
      </w:pPr>
      <w:r w:rsidRPr="008E6E1E">
        <w:rPr>
          <w:rFonts w:ascii="Times New Roman" w:hAnsi="Times New Roman"/>
          <w:iCs/>
          <w:sz w:val="24"/>
          <w:szCs w:val="24"/>
          <w:u w:val="single"/>
        </w:rPr>
        <w:t xml:space="preserve">Adatkezelés: </w:t>
      </w:r>
    </w:p>
    <w:p w14:paraId="4F519990" w14:textId="77777777" w:rsidR="007454E6" w:rsidRPr="008E6E1E" w:rsidRDefault="007454E6" w:rsidP="008E6E1E">
      <w:pPr>
        <w:spacing w:line="240" w:lineRule="auto"/>
        <w:jc w:val="both"/>
        <w:rPr>
          <w:rFonts w:ascii="Times New Roman" w:hAnsi="Times New Roman"/>
          <w:iCs/>
          <w:sz w:val="24"/>
          <w:szCs w:val="24"/>
        </w:rPr>
      </w:pPr>
      <w:r w:rsidRPr="008E6E1E">
        <w:rPr>
          <w:rFonts w:ascii="Times New Roman" w:hAnsi="Times New Roman"/>
          <w:iCs/>
          <w:sz w:val="24"/>
          <w:szCs w:val="24"/>
        </w:rPr>
        <w:t>A Kérelmező tudomásul veszi, hogy a Kovácsházi Református Szolgáltató Központ (5800 Mezőkovácsháza, Táncsics Mihály utca 50.) mint adatkezelő a kérelemben megadott személyes adatait a szociális ellátás igénybevételéhez szükséges jogosultság megállapítása, az ellátás biztosítása és dokumentálása, valamint a jogszabályban előírt nyilvántartások vezetése céljából kezeli, és a 415/2015. (XII.23.) Korm. rendelet szerinti igénybevevői nyilvántartásban (KENYSZI) rögzíti, továbbá a vonatkozó jogszabályok és ágazati iratkezelési szabályok szerinti ideig megőrzi. Az adatkezelés jogalapja a GDPR 6. cikk (1) bekezdés c) pontja és/vagy e) pontja; különleges (egészségügyi) adatok kezelése esetén a GDPR 9. cikk (2) bekezdés h) pontja is irányadó. Az adatszolgáltatás a jogszabályban előírt adatok tekintetében kötelező; az adatok megadásának hiányában az ellátás nem biztosítható. A Kérelmező tudomásul veszi, hogy az adatkezelő az ellátás biztosításához adatfeldolgozókat vehet igénybe (pl. informatikai szolgáltató, könyvelő, ételszállítást végző szolgáltató), akik kizárólag az adatkezelő utasításai szerint járhatnak el. A Kérelmező tudomásul veszi, hogy jogszabályi kötelezettségen vagy közfeladat ellátásán alapuló adatkezelés esetén a törléshez való jog korlátozott lehet. A részletes tájékoztatást és az érintetti jogok gyakorlásának módját az Adatkezelési tájékoztató tartalmazza.</w:t>
      </w:r>
    </w:p>
    <w:bookmarkEnd w:id="0"/>
    <w:p w14:paraId="43193D96" w14:textId="77777777" w:rsidR="007454E6" w:rsidRPr="00645667" w:rsidRDefault="007454E6" w:rsidP="002F617B">
      <w:pPr>
        <w:spacing w:after="0" w:line="240" w:lineRule="auto"/>
        <w:jc w:val="both"/>
        <w:rPr>
          <w:rFonts w:ascii="Times New Roman" w:hAnsi="Times New Roman"/>
          <w:iCs/>
        </w:rPr>
      </w:pPr>
    </w:p>
    <w:p w14:paraId="2103D5AE" w14:textId="77777777" w:rsidR="002F617B" w:rsidRPr="002F617B" w:rsidRDefault="002F617B" w:rsidP="002F617B">
      <w:pPr>
        <w:spacing w:after="0" w:line="240" w:lineRule="auto"/>
        <w:jc w:val="both"/>
        <w:rPr>
          <w:rFonts w:ascii="Times New Roman" w:hAnsi="Times New Roman"/>
        </w:rPr>
      </w:pPr>
    </w:p>
    <w:p w14:paraId="2B2942BD" w14:textId="77777777" w:rsidR="002F617B" w:rsidRPr="002F617B" w:rsidRDefault="002F617B" w:rsidP="002F617B">
      <w:pPr>
        <w:spacing w:after="0" w:line="240" w:lineRule="auto"/>
        <w:jc w:val="both"/>
        <w:rPr>
          <w:rFonts w:ascii="Times New Roman" w:hAnsi="Times New Roman"/>
        </w:rPr>
      </w:pPr>
    </w:p>
    <w:p w14:paraId="68F20DEC" w14:textId="77777777" w:rsidR="002F617B" w:rsidRPr="002F617B" w:rsidRDefault="002F617B" w:rsidP="002F617B">
      <w:pPr>
        <w:spacing w:after="0" w:line="240" w:lineRule="auto"/>
        <w:jc w:val="both"/>
        <w:rPr>
          <w:rFonts w:ascii="Times New Roman" w:hAnsi="Times New Roman"/>
        </w:rPr>
      </w:pPr>
    </w:p>
    <w:p w14:paraId="290CF898" w14:textId="77777777" w:rsidR="002F617B" w:rsidRPr="002F617B" w:rsidRDefault="002F617B" w:rsidP="002F617B">
      <w:pPr>
        <w:spacing w:after="0" w:line="240" w:lineRule="auto"/>
        <w:jc w:val="both"/>
        <w:rPr>
          <w:rFonts w:ascii="Times New Roman" w:hAnsi="Times New Roman"/>
        </w:rPr>
      </w:pPr>
      <w:r w:rsidRPr="002F617B">
        <w:rPr>
          <w:rFonts w:ascii="Times New Roman" w:hAnsi="Times New Roman"/>
        </w:rPr>
        <w:t>Kelt:………………………………………</w:t>
      </w:r>
    </w:p>
    <w:p w14:paraId="71A99B3C" w14:textId="77777777" w:rsidR="002F617B" w:rsidRPr="002F617B" w:rsidRDefault="002F617B" w:rsidP="002F617B">
      <w:pPr>
        <w:spacing w:after="0" w:line="240" w:lineRule="auto"/>
        <w:jc w:val="both"/>
        <w:rPr>
          <w:rFonts w:ascii="Times New Roman" w:hAnsi="Times New Roman"/>
        </w:rPr>
      </w:pPr>
    </w:p>
    <w:p w14:paraId="12B53999" w14:textId="77777777" w:rsidR="002F617B" w:rsidRPr="002F617B" w:rsidRDefault="002F617B" w:rsidP="002F617B">
      <w:pPr>
        <w:spacing w:after="0" w:line="240" w:lineRule="auto"/>
        <w:jc w:val="both"/>
        <w:rPr>
          <w:rFonts w:ascii="Times New Roman" w:hAnsi="Times New Roman"/>
        </w:rPr>
      </w:pPr>
    </w:p>
    <w:p w14:paraId="4D6F4C2B" w14:textId="77777777" w:rsidR="002F617B" w:rsidRPr="002F617B" w:rsidRDefault="002F617B" w:rsidP="002F617B">
      <w:pPr>
        <w:spacing w:after="0" w:line="240" w:lineRule="auto"/>
        <w:jc w:val="both"/>
        <w:rPr>
          <w:rFonts w:ascii="Times New Roman" w:hAnsi="Times New Roman"/>
        </w:rPr>
      </w:pPr>
    </w:p>
    <w:p w14:paraId="41C9E031" w14:textId="77777777" w:rsidR="002F617B" w:rsidRPr="002F617B" w:rsidRDefault="002F617B" w:rsidP="002F617B">
      <w:pPr>
        <w:widowControl w:val="0"/>
        <w:tabs>
          <w:tab w:val="center" w:pos="2268"/>
          <w:tab w:val="center" w:pos="6804"/>
        </w:tabs>
        <w:suppressAutoHyphens/>
        <w:spacing w:after="0" w:line="240" w:lineRule="auto"/>
        <w:contextualSpacing/>
        <w:jc w:val="both"/>
        <w:rPr>
          <w:rFonts w:ascii="Times New Roman" w:eastAsia="Lucida Sans Unicode" w:hAnsi="Times New Roman" w:cs="Times New Roman"/>
          <w:sz w:val="24"/>
          <w:szCs w:val="24"/>
          <w:lang w:eastAsia="hu-HU"/>
        </w:rPr>
      </w:pPr>
      <w:r w:rsidRPr="002F617B">
        <w:rPr>
          <w:rFonts w:ascii="Times New Roman" w:eastAsia="Lucida Sans Unicode" w:hAnsi="Times New Roman" w:cs="Times New Roman"/>
          <w:sz w:val="24"/>
          <w:szCs w:val="24"/>
          <w:lang w:eastAsia="hu-HU"/>
        </w:rPr>
        <w:tab/>
        <w:t>………………………………………</w:t>
      </w:r>
      <w:r w:rsidRPr="002F617B">
        <w:rPr>
          <w:rFonts w:ascii="Times New Roman" w:eastAsia="Lucida Sans Unicode" w:hAnsi="Times New Roman" w:cs="Times New Roman"/>
          <w:sz w:val="24"/>
          <w:szCs w:val="24"/>
          <w:lang w:eastAsia="hu-HU"/>
        </w:rPr>
        <w:tab/>
        <w:t>………………………………………</w:t>
      </w:r>
    </w:p>
    <w:p w14:paraId="78AA9815" w14:textId="77777777" w:rsidR="002F617B" w:rsidRPr="002F617B" w:rsidRDefault="002F617B" w:rsidP="002F617B">
      <w:pPr>
        <w:widowControl w:val="0"/>
        <w:tabs>
          <w:tab w:val="center" w:pos="2268"/>
          <w:tab w:val="center" w:pos="6804"/>
        </w:tabs>
        <w:suppressAutoHyphens/>
        <w:spacing w:after="0" w:line="240" w:lineRule="auto"/>
        <w:contextualSpacing/>
        <w:jc w:val="both"/>
        <w:rPr>
          <w:rFonts w:ascii="Times New Roman" w:eastAsia="Lucida Sans Unicode" w:hAnsi="Times New Roman" w:cs="Times New Roman"/>
          <w:sz w:val="24"/>
          <w:szCs w:val="24"/>
          <w:lang w:eastAsia="hu-HU"/>
        </w:rPr>
      </w:pPr>
      <w:r w:rsidRPr="002F617B">
        <w:rPr>
          <w:rFonts w:ascii="Times New Roman" w:eastAsia="Lucida Sans Unicode" w:hAnsi="Times New Roman" w:cs="Times New Roman"/>
          <w:sz w:val="24"/>
          <w:szCs w:val="24"/>
          <w:lang w:eastAsia="hu-HU"/>
        </w:rPr>
        <w:tab/>
        <w:t>kérelmező aláírása</w:t>
      </w:r>
      <w:r w:rsidRPr="002F617B">
        <w:rPr>
          <w:rFonts w:ascii="Times New Roman" w:eastAsia="Lucida Sans Unicode" w:hAnsi="Times New Roman" w:cs="Times New Roman"/>
          <w:sz w:val="24"/>
          <w:szCs w:val="24"/>
          <w:lang w:eastAsia="hu-HU"/>
        </w:rPr>
        <w:tab/>
        <w:t>törvényes képviselő aláírása</w:t>
      </w:r>
    </w:p>
    <w:bookmarkEnd w:id="1"/>
    <w:p w14:paraId="6A4A8D3C" w14:textId="7E185C97" w:rsidR="002F617B" w:rsidRDefault="002F617B">
      <w:pPr>
        <w:spacing w:after="160" w:line="259" w:lineRule="auto"/>
        <w:rPr>
          <w:rFonts w:ascii="Times New Roman" w:eastAsia="Lucida Sans Unicode" w:hAnsi="Times New Roman" w:cs="Times New Roman"/>
          <w:sz w:val="24"/>
          <w:szCs w:val="24"/>
          <w:lang w:eastAsia="hu-HU"/>
        </w:rPr>
      </w:pPr>
    </w:p>
    <w:p w14:paraId="61EFEA66" w14:textId="77777777" w:rsidR="00645667" w:rsidRDefault="00645667">
      <w:pPr>
        <w:spacing w:after="160" w:line="259" w:lineRule="auto"/>
        <w:rPr>
          <w:rFonts w:ascii="Times New Roman" w:eastAsia="Lucida Sans Unicode" w:hAnsi="Times New Roman" w:cs="Times New Roman"/>
          <w:sz w:val="24"/>
          <w:szCs w:val="24"/>
          <w:lang w:eastAsia="hu-HU"/>
        </w:rPr>
      </w:pPr>
    </w:p>
    <w:p w14:paraId="3F37B879" w14:textId="77777777" w:rsidR="00645667" w:rsidRDefault="00645667">
      <w:pPr>
        <w:spacing w:after="160" w:line="259" w:lineRule="auto"/>
        <w:rPr>
          <w:rFonts w:ascii="Times New Roman" w:eastAsia="Lucida Sans Unicode" w:hAnsi="Times New Roman" w:cs="Times New Roman"/>
          <w:sz w:val="24"/>
          <w:szCs w:val="24"/>
          <w:lang w:eastAsia="hu-HU"/>
        </w:rPr>
      </w:pPr>
    </w:p>
    <w:p w14:paraId="7846CFAA" w14:textId="5AF13FFA" w:rsidR="00AB5A48" w:rsidRDefault="00AB5A48">
      <w:pPr>
        <w:spacing w:after="160" w:line="259" w:lineRule="auto"/>
        <w:rPr>
          <w:rFonts w:ascii="Times New Roman" w:eastAsia="Lucida Sans Unicode" w:hAnsi="Times New Roman" w:cs="Times New Roman"/>
          <w:sz w:val="24"/>
          <w:szCs w:val="24"/>
          <w:lang w:eastAsia="hu-HU"/>
        </w:rPr>
      </w:pPr>
      <w:r>
        <w:rPr>
          <w:rFonts w:ascii="Times New Roman" w:eastAsia="Lucida Sans Unicode" w:hAnsi="Times New Roman" w:cs="Times New Roman"/>
          <w:sz w:val="24"/>
          <w:szCs w:val="24"/>
          <w:lang w:eastAsia="hu-HU"/>
        </w:rPr>
        <w:br w:type="page"/>
      </w:r>
    </w:p>
    <w:p w14:paraId="0E2C3B32" w14:textId="77777777" w:rsidR="00AB5A48" w:rsidRPr="00AB5A48" w:rsidRDefault="00AB5A48" w:rsidP="00AB5A48">
      <w:pPr>
        <w:overflowPunct w:val="0"/>
        <w:autoSpaceDE w:val="0"/>
        <w:spacing w:after="0" w:line="240" w:lineRule="auto"/>
        <w:jc w:val="right"/>
        <w:textAlignment w:val="baseline"/>
        <w:rPr>
          <w:rFonts w:ascii="Times New Roman" w:eastAsia="Times New Roman" w:hAnsi="Times New Roman" w:cs="Times New Roman"/>
          <w:bCs/>
          <w:i/>
          <w:iCs/>
          <w:color w:val="000000"/>
          <w:sz w:val="18"/>
          <w:szCs w:val="24"/>
          <w:lang w:eastAsia="hu-HU"/>
        </w:rPr>
      </w:pPr>
      <w:r w:rsidRPr="00AB5A48">
        <w:rPr>
          <w:rFonts w:ascii="Times New Roman" w:eastAsia="Times New Roman" w:hAnsi="Times New Roman" w:cs="Times New Roman"/>
          <w:bCs/>
          <w:i/>
          <w:iCs/>
          <w:color w:val="000000"/>
          <w:sz w:val="18"/>
          <w:szCs w:val="24"/>
          <w:lang w:eastAsia="hu-HU"/>
        </w:rPr>
        <w:lastRenderedPageBreak/>
        <w:t>9/1999. (XI.24.) SZCSM rendelet 1. számú melléklet</w:t>
      </w:r>
    </w:p>
    <w:p w14:paraId="51E7A476" w14:textId="77777777" w:rsidR="00AB5A48" w:rsidRPr="00AB5A48" w:rsidRDefault="00AB5A48" w:rsidP="00AB5A48">
      <w:pPr>
        <w:overflowPunct w:val="0"/>
        <w:autoSpaceDE w:val="0"/>
        <w:spacing w:after="0" w:line="240" w:lineRule="auto"/>
        <w:jc w:val="center"/>
        <w:textAlignment w:val="baseline"/>
        <w:rPr>
          <w:rFonts w:ascii="Times New Roman" w:eastAsia="Times New Roman" w:hAnsi="Times New Roman" w:cs="Times New Roman"/>
          <w:b/>
          <w:bCs/>
          <w:i/>
          <w:iCs/>
          <w:color w:val="000000"/>
          <w:sz w:val="24"/>
          <w:szCs w:val="24"/>
          <w:lang w:eastAsia="hu-HU"/>
        </w:rPr>
      </w:pPr>
    </w:p>
    <w:p w14:paraId="3E9D1EA8" w14:textId="77777777" w:rsidR="00AB5A48" w:rsidRPr="00AB5A48" w:rsidRDefault="00AB5A48" w:rsidP="00AB5A48">
      <w:pPr>
        <w:overflowPunct w:val="0"/>
        <w:autoSpaceDE w:val="0"/>
        <w:spacing w:after="0" w:line="240" w:lineRule="auto"/>
        <w:jc w:val="center"/>
        <w:textAlignment w:val="baseline"/>
        <w:rPr>
          <w:rFonts w:ascii="Times New Roman" w:eastAsia="Times New Roman" w:hAnsi="Times New Roman" w:cs="Times New Roman"/>
          <w:sz w:val="24"/>
          <w:szCs w:val="24"/>
          <w:lang w:eastAsia="hu-HU"/>
        </w:rPr>
      </w:pPr>
      <w:r w:rsidRPr="00AB5A48">
        <w:rPr>
          <w:rFonts w:ascii="Times New Roman" w:eastAsia="Times New Roman" w:hAnsi="Times New Roman" w:cs="Times New Roman"/>
          <w:b/>
          <w:bCs/>
          <w:i/>
          <w:iCs/>
          <w:color w:val="000000"/>
          <w:sz w:val="24"/>
          <w:szCs w:val="24"/>
          <w:lang w:eastAsia="hu-HU"/>
        </w:rPr>
        <w:t>I. EGÉSZSÉGI ÁLLAPOTRA VONATKOZÓ IGAZOLÁS</w:t>
      </w:r>
    </w:p>
    <w:p w14:paraId="2CADDA11" w14:textId="77777777" w:rsidR="00AB5A48" w:rsidRPr="00AB5A48" w:rsidRDefault="00AB5A48" w:rsidP="00AB5A48">
      <w:pPr>
        <w:overflowPunct w:val="0"/>
        <w:autoSpaceDE w:val="0"/>
        <w:spacing w:after="0" w:line="240" w:lineRule="auto"/>
        <w:jc w:val="center"/>
        <w:textAlignment w:val="baseline"/>
        <w:rPr>
          <w:rFonts w:ascii="Times New Roman" w:eastAsia="Times New Roman" w:hAnsi="Times New Roman" w:cs="Times New Roman"/>
          <w:sz w:val="24"/>
          <w:szCs w:val="24"/>
          <w:lang w:eastAsia="hu-HU"/>
        </w:rPr>
      </w:pPr>
      <w:bookmarkStart w:id="2" w:name="pr132"/>
      <w:bookmarkEnd w:id="2"/>
      <w:r w:rsidRPr="00AB5A48">
        <w:rPr>
          <w:rFonts w:ascii="Times New Roman" w:eastAsia="Times New Roman" w:hAnsi="Times New Roman" w:cs="Times New Roman"/>
          <w:b/>
          <w:bCs/>
          <w:color w:val="000000"/>
          <w:sz w:val="24"/>
          <w:szCs w:val="24"/>
          <w:lang w:eastAsia="hu-HU"/>
        </w:rPr>
        <w:t>(a háziorvos, kezelőorvos, vagy kórházi kezelés esetén a kórházi osztályos orvos tölti ki)</w:t>
      </w:r>
    </w:p>
    <w:p w14:paraId="24937925" w14:textId="77777777" w:rsidR="00AB5A48" w:rsidRPr="00AB5A48" w:rsidRDefault="00AB5A48" w:rsidP="00AB5A48">
      <w:pPr>
        <w:overflowPunct w:val="0"/>
        <w:autoSpaceDE w:val="0"/>
        <w:spacing w:after="0" w:line="240" w:lineRule="auto"/>
        <w:ind w:right="-1"/>
        <w:jc w:val="both"/>
        <w:textAlignment w:val="baseline"/>
        <w:rPr>
          <w:rFonts w:ascii="Times New Roman" w:eastAsia="Times New Roman" w:hAnsi="Times New Roman" w:cs="Times New Roman"/>
          <w:b/>
          <w:bCs/>
          <w:sz w:val="24"/>
          <w:szCs w:val="20"/>
          <w:lang w:eastAsia="ar-SA"/>
        </w:rPr>
      </w:pPr>
    </w:p>
    <w:p w14:paraId="489B5868" w14:textId="77777777" w:rsidR="00AB5A48" w:rsidRPr="00AB5A48" w:rsidRDefault="00AB5A48" w:rsidP="00AB5A48">
      <w:pPr>
        <w:tabs>
          <w:tab w:val="left" w:leader="dot" w:pos="9069"/>
        </w:tabs>
        <w:overflowPunct w:val="0"/>
        <w:autoSpaceDE w:val="0"/>
        <w:spacing w:before="100" w:beforeAutospacing="1" w:after="0" w:line="240" w:lineRule="auto"/>
        <w:ind w:right="147"/>
        <w:textAlignment w:val="baseline"/>
        <w:rPr>
          <w:rFonts w:ascii="Times New Roman" w:eastAsia="Times New Roman" w:hAnsi="Times New Roman" w:cs="Times New Roman"/>
          <w:b/>
          <w:sz w:val="24"/>
          <w:szCs w:val="24"/>
          <w:lang w:eastAsia="hu-HU"/>
        </w:rPr>
      </w:pPr>
      <w:r w:rsidRPr="00AB5A48">
        <w:rPr>
          <w:rFonts w:ascii="Times New Roman" w:eastAsia="Times New Roman" w:hAnsi="Times New Roman" w:cs="Times New Roman"/>
          <w:b/>
          <w:color w:val="000000"/>
          <w:sz w:val="24"/>
          <w:szCs w:val="24"/>
          <w:lang w:eastAsia="hu-HU"/>
        </w:rPr>
        <w:t>Név (születési név):</w:t>
      </w:r>
      <w:r w:rsidRPr="00AB5A48">
        <w:rPr>
          <w:rFonts w:ascii="Times New Roman" w:eastAsia="Times New Roman" w:hAnsi="Times New Roman" w:cs="Times New Roman"/>
          <w:b/>
          <w:color w:val="000000"/>
          <w:sz w:val="24"/>
          <w:szCs w:val="24"/>
          <w:lang w:eastAsia="hu-HU"/>
        </w:rPr>
        <w:tab/>
      </w:r>
    </w:p>
    <w:p w14:paraId="0A9B7111" w14:textId="77777777" w:rsidR="00AB5A48" w:rsidRPr="00AB5A48" w:rsidRDefault="00AB5A48" w:rsidP="00AB5A48">
      <w:pPr>
        <w:tabs>
          <w:tab w:val="left" w:leader="dot" w:pos="9072"/>
        </w:tabs>
        <w:overflowPunct w:val="0"/>
        <w:autoSpaceDE w:val="0"/>
        <w:spacing w:before="91" w:after="0" w:line="240" w:lineRule="auto"/>
        <w:ind w:right="147"/>
        <w:textAlignment w:val="baseline"/>
        <w:rPr>
          <w:rFonts w:ascii="Times New Roman" w:eastAsia="Times New Roman" w:hAnsi="Times New Roman" w:cs="Times New Roman"/>
          <w:b/>
          <w:sz w:val="24"/>
          <w:szCs w:val="24"/>
          <w:lang w:eastAsia="hu-HU"/>
        </w:rPr>
      </w:pPr>
      <w:bookmarkStart w:id="3" w:name="pr134"/>
      <w:bookmarkEnd w:id="3"/>
      <w:r w:rsidRPr="00AB5A48">
        <w:rPr>
          <w:rFonts w:ascii="Times New Roman" w:eastAsia="Times New Roman" w:hAnsi="Times New Roman" w:cs="Times New Roman"/>
          <w:b/>
          <w:color w:val="000000"/>
          <w:sz w:val="24"/>
          <w:szCs w:val="24"/>
          <w:lang w:eastAsia="hu-HU"/>
        </w:rPr>
        <w:t xml:space="preserve">Születési hely, idő: </w:t>
      </w:r>
      <w:r w:rsidRPr="00AB5A48">
        <w:rPr>
          <w:rFonts w:ascii="Times New Roman" w:eastAsia="Times New Roman" w:hAnsi="Times New Roman" w:cs="Times New Roman"/>
          <w:b/>
          <w:color w:val="000000"/>
          <w:sz w:val="24"/>
          <w:szCs w:val="24"/>
          <w:lang w:eastAsia="hu-HU"/>
        </w:rPr>
        <w:tab/>
      </w:r>
    </w:p>
    <w:p w14:paraId="084D4024" w14:textId="77777777" w:rsidR="00AB5A48" w:rsidRPr="00AB5A48" w:rsidRDefault="00AB5A48" w:rsidP="00AB5A48">
      <w:pPr>
        <w:tabs>
          <w:tab w:val="left" w:leader="dot" w:pos="9069"/>
        </w:tabs>
        <w:overflowPunct w:val="0"/>
        <w:autoSpaceDE w:val="0"/>
        <w:spacing w:before="91" w:after="0" w:line="240" w:lineRule="auto"/>
        <w:ind w:right="147"/>
        <w:textAlignment w:val="baseline"/>
        <w:rPr>
          <w:rFonts w:ascii="Times New Roman" w:eastAsia="Times New Roman" w:hAnsi="Times New Roman" w:cs="Times New Roman"/>
          <w:b/>
          <w:color w:val="000000"/>
          <w:sz w:val="24"/>
          <w:szCs w:val="24"/>
          <w:lang w:eastAsia="hu-HU"/>
        </w:rPr>
      </w:pPr>
      <w:bookmarkStart w:id="4" w:name="pr135"/>
      <w:bookmarkEnd w:id="4"/>
      <w:r w:rsidRPr="00AB5A48">
        <w:rPr>
          <w:rFonts w:ascii="Times New Roman" w:eastAsia="Times New Roman" w:hAnsi="Times New Roman" w:cs="Times New Roman"/>
          <w:b/>
          <w:color w:val="000000"/>
          <w:sz w:val="24"/>
          <w:szCs w:val="24"/>
          <w:lang w:eastAsia="hu-HU"/>
        </w:rPr>
        <w:t xml:space="preserve">Lakóhely: </w:t>
      </w:r>
      <w:bookmarkStart w:id="5" w:name="pr136"/>
      <w:bookmarkEnd w:id="5"/>
      <w:r w:rsidRPr="00AB5A48">
        <w:rPr>
          <w:rFonts w:ascii="Times New Roman" w:eastAsia="Times New Roman" w:hAnsi="Times New Roman" w:cs="Times New Roman"/>
          <w:b/>
          <w:color w:val="000000"/>
          <w:sz w:val="24"/>
          <w:szCs w:val="24"/>
          <w:lang w:eastAsia="hu-HU"/>
        </w:rPr>
        <w:tab/>
      </w:r>
    </w:p>
    <w:p w14:paraId="16A269F1" w14:textId="77777777" w:rsidR="00AB5A48" w:rsidRPr="00AB5A48" w:rsidRDefault="00AB5A48" w:rsidP="00AB5A48">
      <w:pPr>
        <w:tabs>
          <w:tab w:val="left" w:leader="dot" w:pos="9069"/>
        </w:tabs>
        <w:overflowPunct w:val="0"/>
        <w:autoSpaceDE w:val="0"/>
        <w:spacing w:before="91" w:after="0" w:line="240" w:lineRule="auto"/>
        <w:ind w:right="147"/>
        <w:textAlignment w:val="baseline"/>
        <w:rPr>
          <w:rFonts w:ascii="Times New Roman" w:eastAsia="Times New Roman" w:hAnsi="Times New Roman" w:cs="Times New Roman"/>
          <w:b/>
          <w:sz w:val="24"/>
          <w:szCs w:val="24"/>
          <w:lang w:eastAsia="hu-HU"/>
        </w:rPr>
      </w:pPr>
      <w:r w:rsidRPr="00AB5A48">
        <w:rPr>
          <w:rFonts w:ascii="Times New Roman" w:eastAsia="Times New Roman" w:hAnsi="Times New Roman" w:cs="Times New Roman"/>
          <w:b/>
          <w:color w:val="000000"/>
          <w:sz w:val="24"/>
          <w:szCs w:val="24"/>
          <w:lang w:eastAsia="hu-HU"/>
        </w:rPr>
        <w:t>Társadalombiztosítási Azonosító Jel (TAJ):</w:t>
      </w:r>
      <w:r w:rsidRPr="00AB5A48">
        <w:rPr>
          <w:rFonts w:ascii="Times New Roman" w:eastAsia="Times New Roman" w:hAnsi="Times New Roman" w:cs="Times New Roman"/>
          <w:b/>
          <w:color w:val="000000"/>
          <w:sz w:val="24"/>
          <w:szCs w:val="24"/>
          <w:lang w:eastAsia="hu-HU"/>
        </w:rPr>
        <w:tab/>
      </w:r>
    </w:p>
    <w:p w14:paraId="6FC6F340" w14:textId="77777777" w:rsidR="00AB5A48" w:rsidRPr="00AB5A48" w:rsidRDefault="00AB5A48" w:rsidP="00AB5A48">
      <w:pPr>
        <w:overflowPunct w:val="0"/>
        <w:autoSpaceDE w:val="0"/>
        <w:spacing w:after="0" w:line="240" w:lineRule="auto"/>
        <w:ind w:right="-1"/>
        <w:jc w:val="both"/>
        <w:textAlignment w:val="baseline"/>
        <w:rPr>
          <w:rFonts w:ascii="Times New Roman" w:eastAsia="Times New Roman" w:hAnsi="Times New Roman" w:cs="Times New Roman"/>
          <w:b/>
          <w:bCs/>
          <w:sz w:val="24"/>
          <w:szCs w:val="20"/>
          <w:lang w:eastAsia="ar-SA"/>
        </w:rPr>
      </w:pPr>
    </w:p>
    <w:p w14:paraId="3E6EE100" w14:textId="77777777" w:rsidR="00AB5A48" w:rsidRPr="00AB5A48" w:rsidRDefault="00AB5A48" w:rsidP="00AB5A48">
      <w:pPr>
        <w:overflowPunct w:val="0"/>
        <w:autoSpaceDE w:val="0"/>
        <w:spacing w:after="0" w:line="240" w:lineRule="auto"/>
        <w:ind w:right="-1"/>
        <w:jc w:val="both"/>
        <w:textAlignment w:val="baseline"/>
        <w:rPr>
          <w:rFonts w:ascii="Times New Roman" w:eastAsia="Times New Roman" w:hAnsi="Times New Roman" w:cs="Times New Roman"/>
          <w:b/>
          <w:bCs/>
          <w:sz w:val="24"/>
          <w:szCs w:val="20"/>
          <w:lang w:eastAsia="ar-SA"/>
        </w:rPr>
      </w:pPr>
      <w:r w:rsidRPr="00AB5A48">
        <w:rPr>
          <w:rFonts w:ascii="Times New Roman" w:eastAsia="Times New Roman" w:hAnsi="Times New Roman" w:cs="Times New Roman"/>
          <w:b/>
          <w:bCs/>
          <w:sz w:val="24"/>
          <w:szCs w:val="20"/>
          <w:lang w:eastAsia="ar-SA"/>
        </w:rPr>
        <w:t>1. Házi segítségnyújtás, jelzőrendszeres házi segítségnyújtás, támogató szolgáltatás, idősek nappali ellátása igénybevétele esetén</w:t>
      </w:r>
    </w:p>
    <w:p w14:paraId="3EBA957E" w14:textId="77777777" w:rsidR="00AB5A48" w:rsidRPr="00AB5A48" w:rsidRDefault="00AB5A48" w:rsidP="00AB5A48">
      <w:pPr>
        <w:overflowPunct w:val="0"/>
        <w:autoSpaceDE w:val="0"/>
        <w:spacing w:after="0" w:line="360" w:lineRule="auto"/>
        <w:ind w:right="-1"/>
        <w:jc w:val="both"/>
        <w:textAlignment w:val="baseline"/>
        <w:rPr>
          <w:rFonts w:ascii="Times New Roman" w:eastAsia="Times New Roman" w:hAnsi="Times New Roman" w:cs="Times New Roman"/>
          <w:bCs/>
          <w:sz w:val="20"/>
          <w:szCs w:val="20"/>
          <w:lang w:eastAsia="ar-SA"/>
        </w:rPr>
      </w:pPr>
    </w:p>
    <w:p w14:paraId="1705CA1C"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bCs/>
          <w:sz w:val="20"/>
          <w:szCs w:val="20"/>
          <w:lang w:eastAsia="ar-SA"/>
        </w:rPr>
      </w:pPr>
      <w:r w:rsidRPr="00AB5A48">
        <w:rPr>
          <w:rFonts w:ascii="Times New Roman" w:eastAsia="Times New Roman" w:hAnsi="Times New Roman" w:cs="Times New Roman"/>
          <w:bCs/>
          <w:sz w:val="20"/>
          <w:szCs w:val="20"/>
          <w:lang w:eastAsia="ar-SA"/>
        </w:rPr>
        <w:t xml:space="preserve">1.1. krónikus betegségek (kérjük, sorolja fel): </w:t>
      </w:r>
      <w:r w:rsidRPr="00AB5A48">
        <w:rPr>
          <w:rFonts w:ascii="Times New Roman" w:eastAsia="Times New Roman" w:hAnsi="Times New Roman" w:cs="Times New Roman"/>
          <w:bCs/>
          <w:sz w:val="20"/>
          <w:szCs w:val="20"/>
          <w:lang w:eastAsia="ar-SA"/>
        </w:rPr>
        <w:tab/>
      </w:r>
    </w:p>
    <w:p w14:paraId="542744A6"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bCs/>
          <w:sz w:val="20"/>
          <w:szCs w:val="20"/>
          <w:lang w:eastAsia="ar-SA"/>
        </w:rPr>
      </w:pPr>
      <w:r w:rsidRPr="00AB5A48">
        <w:rPr>
          <w:rFonts w:ascii="Times New Roman" w:eastAsia="Times New Roman" w:hAnsi="Times New Roman" w:cs="Times New Roman"/>
          <w:bCs/>
          <w:sz w:val="20"/>
          <w:szCs w:val="20"/>
          <w:lang w:eastAsia="ar-SA"/>
        </w:rPr>
        <w:tab/>
      </w:r>
    </w:p>
    <w:p w14:paraId="01818227"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bCs/>
          <w:sz w:val="20"/>
          <w:szCs w:val="20"/>
          <w:lang w:eastAsia="ar-SA"/>
        </w:rPr>
      </w:pPr>
      <w:r w:rsidRPr="00AB5A48">
        <w:rPr>
          <w:rFonts w:ascii="Times New Roman" w:eastAsia="Times New Roman" w:hAnsi="Times New Roman" w:cs="Times New Roman"/>
          <w:bCs/>
          <w:sz w:val="20"/>
          <w:szCs w:val="20"/>
          <w:lang w:eastAsia="ar-SA"/>
        </w:rPr>
        <w:t xml:space="preserve">1.2. fertőző betegségek (kérjük, sorolja fel): </w:t>
      </w:r>
      <w:r w:rsidRPr="00AB5A48">
        <w:rPr>
          <w:rFonts w:ascii="Times New Roman" w:eastAsia="Times New Roman" w:hAnsi="Times New Roman" w:cs="Times New Roman"/>
          <w:bCs/>
          <w:sz w:val="20"/>
          <w:szCs w:val="20"/>
          <w:lang w:eastAsia="ar-SA"/>
        </w:rPr>
        <w:tab/>
      </w:r>
    </w:p>
    <w:p w14:paraId="606AD095"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bCs/>
          <w:sz w:val="20"/>
          <w:szCs w:val="20"/>
          <w:lang w:eastAsia="ar-SA"/>
        </w:rPr>
      </w:pPr>
      <w:r w:rsidRPr="00AB5A48">
        <w:rPr>
          <w:rFonts w:ascii="Times New Roman" w:eastAsia="Times New Roman" w:hAnsi="Times New Roman" w:cs="Times New Roman"/>
          <w:bCs/>
          <w:sz w:val="20"/>
          <w:szCs w:val="20"/>
          <w:lang w:eastAsia="ar-SA"/>
        </w:rPr>
        <w:tab/>
      </w:r>
    </w:p>
    <w:p w14:paraId="7CD0C9BB"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bCs/>
          <w:sz w:val="20"/>
          <w:szCs w:val="20"/>
          <w:lang w:eastAsia="ar-SA"/>
        </w:rPr>
      </w:pPr>
      <w:r w:rsidRPr="00AB5A48">
        <w:rPr>
          <w:rFonts w:ascii="Times New Roman" w:eastAsia="Times New Roman" w:hAnsi="Times New Roman" w:cs="Times New Roman"/>
          <w:bCs/>
          <w:sz w:val="20"/>
          <w:szCs w:val="20"/>
          <w:lang w:eastAsia="ar-SA"/>
        </w:rPr>
        <w:t xml:space="preserve">1.3. fogyatékosság (típusa és mértéke): </w:t>
      </w:r>
      <w:r w:rsidRPr="00AB5A48">
        <w:rPr>
          <w:rFonts w:ascii="Times New Roman" w:eastAsia="Times New Roman" w:hAnsi="Times New Roman" w:cs="Times New Roman"/>
          <w:bCs/>
          <w:sz w:val="20"/>
          <w:szCs w:val="20"/>
          <w:lang w:eastAsia="ar-SA"/>
        </w:rPr>
        <w:tab/>
      </w:r>
    </w:p>
    <w:p w14:paraId="70D7FBEC"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bCs/>
          <w:sz w:val="20"/>
          <w:szCs w:val="20"/>
          <w:lang w:eastAsia="ar-SA"/>
        </w:rPr>
      </w:pPr>
      <w:r w:rsidRPr="00AB5A48">
        <w:rPr>
          <w:rFonts w:ascii="Times New Roman" w:eastAsia="Times New Roman" w:hAnsi="Times New Roman" w:cs="Times New Roman"/>
          <w:bCs/>
          <w:sz w:val="20"/>
          <w:szCs w:val="20"/>
          <w:lang w:eastAsia="ar-SA"/>
        </w:rPr>
        <w:tab/>
      </w:r>
    </w:p>
    <w:p w14:paraId="28E889A4"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bCs/>
          <w:sz w:val="20"/>
          <w:szCs w:val="20"/>
          <w:lang w:eastAsia="ar-SA"/>
        </w:rPr>
      </w:pPr>
      <w:r w:rsidRPr="00AB5A48">
        <w:rPr>
          <w:rFonts w:ascii="Times New Roman" w:eastAsia="Times New Roman" w:hAnsi="Times New Roman" w:cs="Times New Roman"/>
          <w:bCs/>
          <w:sz w:val="20"/>
          <w:szCs w:val="20"/>
          <w:lang w:eastAsia="ar-SA"/>
        </w:rPr>
        <w:t xml:space="preserve">1.4. egyéb megjegyzések, pl. speciális diéta szükségessége: </w:t>
      </w:r>
      <w:r w:rsidRPr="00AB5A48">
        <w:rPr>
          <w:rFonts w:ascii="Times New Roman" w:eastAsia="Times New Roman" w:hAnsi="Times New Roman" w:cs="Times New Roman"/>
          <w:bCs/>
          <w:sz w:val="20"/>
          <w:szCs w:val="20"/>
          <w:lang w:eastAsia="ar-SA"/>
        </w:rPr>
        <w:tab/>
      </w:r>
      <w:bookmarkStart w:id="6" w:name="pr147"/>
      <w:bookmarkEnd w:id="6"/>
    </w:p>
    <w:p w14:paraId="7BF52A9F"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bCs/>
          <w:sz w:val="20"/>
          <w:szCs w:val="20"/>
          <w:lang w:eastAsia="ar-SA"/>
        </w:rPr>
      </w:pPr>
      <w:r w:rsidRPr="00AB5A48">
        <w:rPr>
          <w:rFonts w:ascii="Times New Roman" w:eastAsia="Times New Roman" w:hAnsi="Times New Roman" w:cs="Times New Roman"/>
          <w:bCs/>
          <w:sz w:val="20"/>
          <w:szCs w:val="20"/>
          <w:lang w:eastAsia="ar-SA"/>
        </w:rPr>
        <w:tab/>
      </w:r>
    </w:p>
    <w:p w14:paraId="077111FF" w14:textId="77777777" w:rsidR="00AB5A48" w:rsidRPr="00AB5A48" w:rsidRDefault="00AB5A48" w:rsidP="00AB5A48">
      <w:pPr>
        <w:overflowPunct w:val="0"/>
        <w:autoSpaceDE w:val="0"/>
        <w:spacing w:after="0" w:line="240" w:lineRule="auto"/>
        <w:textAlignment w:val="baseline"/>
        <w:rPr>
          <w:rFonts w:ascii="Times New Roman" w:eastAsia="Times New Roman" w:hAnsi="Times New Roman" w:cs="Times New Roman"/>
          <w:vanish/>
          <w:sz w:val="24"/>
          <w:szCs w:val="24"/>
          <w:lang w:eastAsia="hu-HU"/>
        </w:rPr>
      </w:pPr>
    </w:p>
    <w:p w14:paraId="17CC1D69" w14:textId="77777777" w:rsidR="00AB5A48" w:rsidRPr="00AB5A48" w:rsidRDefault="00AB5A48" w:rsidP="00AB5A48">
      <w:pPr>
        <w:overflowPunct w:val="0"/>
        <w:autoSpaceDE w:val="0"/>
        <w:spacing w:after="0" w:line="240" w:lineRule="auto"/>
        <w:jc w:val="both"/>
        <w:textAlignment w:val="baseline"/>
        <w:rPr>
          <w:rFonts w:ascii="Times New Roman" w:eastAsia="Times New Roman" w:hAnsi="Times New Roman" w:cs="Times New Roman"/>
          <w:sz w:val="24"/>
          <w:szCs w:val="24"/>
          <w:lang w:eastAsia="hu-HU"/>
        </w:rPr>
      </w:pPr>
      <w:r w:rsidRPr="00AB5A48">
        <w:rPr>
          <w:rFonts w:ascii="Times New Roman" w:eastAsia="Times New Roman" w:hAnsi="Times New Roman" w:cs="Times New Roman"/>
          <w:b/>
          <w:sz w:val="24"/>
          <w:szCs w:val="24"/>
          <w:lang w:eastAsia="hu-HU"/>
        </w:rPr>
        <w:t>2.</w:t>
      </w:r>
      <w:r w:rsidRPr="00AB5A48">
        <w:rPr>
          <w:rFonts w:ascii="Times New Roman" w:eastAsia="Times New Roman" w:hAnsi="Times New Roman" w:cs="Times New Roman"/>
          <w:sz w:val="24"/>
          <w:szCs w:val="24"/>
          <w:lang w:eastAsia="hu-HU"/>
        </w:rPr>
        <w:t xml:space="preserve"> </w:t>
      </w:r>
      <w:r w:rsidRPr="00AB5A48">
        <w:rPr>
          <w:rFonts w:ascii="Times New Roman" w:eastAsia="Times New Roman" w:hAnsi="Times New Roman" w:cs="Times New Roman"/>
          <w:b/>
          <w:sz w:val="24"/>
          <w:szCs w:val="24"/>
          <w:lang w:eastAsia="hu-HU"/>
        </w:rPr>
        <w:t>Jelzőrendszeres házi segítségnyújtás igénybevételére vonatkozóan igazolom</w:t>
      </w:r>
      <w:r w:rsidRPr="00AB5A48">
        <w:rPr>
          <w:rFonts w:ascii="Times New Roman" w:eastAsia="Times New Roman" w:hAnsi="Times New Roman" w:cs="Times New Roman"/>
          <w:sz w:val="24"/>
          <w:szCs w:val="24"/>
          <w:lang w:eastAsia="hu-HU"/>
        </w:rPr>
        <w:t>, hogy egészségi állapota alapján a jelzőrendszeres házi segítségnyújtás biztosítása</w:t>
      </w:r>
    </w:p>
    <w:tbl>
      <w:tblPr>
        <w:tblW w:w="8925" w:type="dxa"/>
        <w:jc w:val="center"/>
        <w:tblCellSpacing w:w="0" w:type="dxa"/>
        <w:tblCellMar>
          <w:left w:w="0" w:type="dxa"/>
          <w:right w:w="0" w:type="dxa"/>
        </w:tblCellMar>
        <w:tblLook w:val="04A0" w:firstRow="1" w:lastRow="0" w:firstColumn="1" w:lastColumn="0" w:noHBand="0" w:noVBand="1"/>
      </w:tblPr>
      <w:tblGrid>
        <w:gridCol w:w="1292"/>
        <w:gridCol w:w="7633"/>
      </w:tblGrid>
      <w:tr w:rsidR="00AB5A48" w:rsidRPr="00AB5A48" w14:paraId="3D29A833" w14:textId="77777777" w:rsidTr="009E6570">
        <w:trPr>
          <w:trHeight w:val="169"/>
          <w:tblCellSpacing w:w="0" w:type="dxa"/>
          <w:jc w:val="center"/>
        </w:trPr>
        <w:tc>
          <w:tcPr>
            <w:tcW w:w="1290" w:type="dxa"/>
            <w:vAlign w:val="center"/>
            <w:hideMark/>
          </w:tcPr>
          <w:p w14:paraId="0C90FA59" w14:textId="77777777" w:rsidR="00AB5A48" w:rsidRPr="00AB5A48" w:rsidRDefault="00AB5A48" w:rsidP="00AB5A48">
            <w:pPr>
              <w:overflowPunct w:val="0"/>
              <w:autoSpaceDE w:val="0"/>
              <w:spacing w:before="100" w:beforeAutospacing="1" w:after="119" w:line="240" w:lineRule="auto"/>
              <w:textAlignment w:val="baseline"/>
              <w:rPr>
                <w:rFonts w:ascii="Times New Roman" w:eastAsia="Times New Roman" w:hAnsi="Times New Roman" w:cs="Times New Roman"/>
                <w:sz w:val="24"/>
                <w:szCs w:val="24"/>
                <w:lang w:eastAsia="hu-HU"/>
              </w:rPr>
            </w:pPr>
            <w:r w:rsidRPr="00AB5A48">
              <w:rPr>
                <w:rFonts w:ascii="Times New Roman" w:eastAsia="Times New Roman" w:hAnsi="Times New Roman" w:cs="Times New Roman"/>
                <w:b/>
                <w:bCs/>
                <w:color w:val="000000"/>
                <w:sz w:val="24"/>
                <w:szCs w:val="24"/>
                <w:lang w:eastAsia="hu-HU"/>
              </w:rPr>
              <w:t>indokolt</w:t>
            </w:r>
            <w:r w:rsidRPr="00AB5A48">
              <w:rPr>
                <w:rFonts w:ascii="Times New Roman" w:eastAsia="Times New Roman" w:hAnsi="Times New Roman" w:cs="Times New Roman"/>
                <w:color w:val="000000"/>
                <w:sz w:val="24"/>
                <w:szCs w:val="24"/>
                <w:lang w:eastAsia="hu-HU"/>
              </w:rPr>
              <w:t xml:space="preserve"> </w:t>
            </w:r>
            <w:r w:rsidRPr="00AB5A48">
              <w:rPr>
                <w:rFonts w:ascii="Times New Roman" w:eastAsia="Times New Roman" w:hAnsi="Times New Roman" w:cs="Times New Roman"/>
                <w:color w:val="000000"/>
                <w:sz w:val="32"/>
                <w:szCs w:val="24"/>
                <w:lang w:eastAsia="hu-HU"/>
              </w:rPr>
              <w:t>□</w:t>
            </w:r>
          </w:p>
        </w:tc>
        <w:tc>
          <w:tcPr>
            <w:tcW w:w="7620" w:type="dxa"/>
            <w:vAlign w:val="center"/>
            <w:hideMark/>
          </w:tcPr>
          <w:p w14:paraId="30E0DA76" w14:textId="77777777" w:rsidR="00AB5A48" w:rsidRPr="00AB5A48" w:rsidRDefault="00AB5A48" w:rsidP="00AB5A48">
            <w:pPr>
              <w:overflowPunct w:val="0"/>
              <w:autoSpaceDE w:val="0"/>
              <w:spacing w:before="100" w:beforeAutospacing="1" w:after="119" w:line="240" w:lineRule="auto"/>
              <w:textAlignment w:val="baseline"/>
              <w:rPr>
                <w:rFonts w:ascii="Times New Roman" w:eastAsia="Times New Roman" w:hAnsi="Times New Roman" w:cs="Times New Roman"/>
                <w:sz w:val="24"/>
                <w:szCs w:val="24"/>
                <w:lang w:eastAsia="hu-HU"/>
              </w:rPr>
            </w:pPr>
            <w:r w:rsidRPr="00AB5A48">
              <w:rPr>
                <w:rFonts w:ascii="Times New Roman" w:eastAsia="Times New Roman" w:hAnsi="Times New Roman" w:cs="Times New Roman"/>
                <w:b/>
                <w:bCs/>
                <w:color w:val="000000"/>
                <w:sz w:val="24"/>
                <w:szCs w:val="24"/>
                <w:lang w:eastAsia="hu-HU"/>
              </w:rPr>
              <w:t>nem indokolt</w:t>
            </w:r>
            <w:r w:rsidRPr="00AB5A48">
              <w:rPr>
                <w:rFonts w:ascii="Times New Roman" w:eastAsia="Times New Roman" w:hAnsi="Times New Roman" w:cs="Times New Roman"/>
                <w:color w:val="000000"/>
                <w:sz w:val="24"/>
                <w:szCs w:val="24"/>
                <w:lang w:eastAsia="hu-HU"/>
              </w:rPr>
              <w:t xml:space="preserve"> </w:t>
            </w:r>
            <w:r w:rsidRPr="00AB5A48">
              <w:rPr>
                <w:rFonts w:ascii="Times New Roman" w:eastAsia="Times New Roman" w:hAnsi="Times New Roman" w:cs="Times New Roman"/>
                <w:color w:val="000000"/>
                <w:sz w:val="36"/>
                <w:szCs w:val="24"/>
                <w:lang w:eastAsia="hu-HU"/>
              </w:rPr>
              <w:t>□</w:t>
            </w:r>
          </w:p>
        </w:tc>
      </w:tr>
    </w:tbl>
    <w:p w14:paraId="02268360" w14:textId="77777777" w:rsidR="00AB5A48" w:rsidRPr="00AB5A48" w:rsidRDefault="00AB5A48" w:rsidP="00AB5A48">
      <w:pPr>
        <w:overflowPunct w:val="0"/>
        <w:autoSpaceDE w:val="0"/>
        <w:spacing w:after="0" w:line="240" w:lineRule="auto"/>
        <w:ind w:right="-1"/>
        <w:jc w:val="both"/>
        <w:textAlignment w:val="baseline"/>
        <w:rPr>
          <w:rFonts w:ascii="Times New Roman" w:eastAsia="Times New Roman" w:hAnsi="Times New Roman" w:cs="Times New Roman"/>
          <w:b/>
          <w:sz w:val="24"/>
          <w:szCs w:val="20"/>
          <w:lang w:eastAsia="ar-SA"/>
        </w:rPr>
      </w:pPr>
      <w:r w:rsidRPr="00AB5A48">
        <w:rPr>
          <w:rFonts w:ascii="Times New Roman" w:eastAsia="Times New Roman" w:hAnsi="Times New Roman" w:cs="Times New Roman"/>
          <w:b/>
          <w:bCs/>
          <w:sz w:val="24"/>
          <w:szCs w:val="20"/>
          <w:lang w:eastAsia="ar-SA"/>
        </w:rPr>
        <w:t>3. Átmeneti elhelyezés (az éjjeli menedékhely kivételével), ápolást-gondozást nyújtó, rehabilitációs intézmények, lakóotthon esetén:</w:t>
      </w:r>
      <w:r w:rsidRPr="00AB5A48">
        <w:rPr>
          <w:rFonts w:ascii="Times New Roman" w:eastAsia="Times New Roman" w:hAnsi="Times New Roman" w:cs="Times New Roman"/>
          <w:b/>
          <w:sz w:val="24"/>
          <w:szCs w:val="20"/>
          <w:vertAlign w:val="superscript"/>
          <w:lang w:eastAsia="ar-SA"/>
        </w:rPr>
        <w:t> </w:t>
      </w:r>
      <w:r w:rsidRPr="00AB5A48">
        <w:rPr>
          <w:rFonts w:ascii="Times New Roman" w:eastAsia="Times New Roman" w:hAnsi="Times New Roman" w:cs="Times New Roman"/>
          <w:b/>
          <w:sz w:val="24"/>
          <w:szCs w:val="20"/>
          <w:lang w:eastAsia="ar-SA"/>
        </w:rPr>
        <w:t xml:space="preserve"> </w:t>
      </w:r>
    </w:p>
    <w:p w14:paraId="1A8A9AFF"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p>
    <w:p w14:paraId="5268E70E"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3.1. esettörténet (előzmények az egészségi állapotra vonatkozóan):</w:t>
      </w:r>
      <w:r w:rsidRPr="00AB5A48">
        <w:rPr>
          <w:rFonts w:ascii="Times New Roman" w:eastAsia="Times New Roman" w:hAnsi="Times New Roman" w:cs="Times New Roman"/>
          <w:sz w:val="20"/>
          <w:szCs w:val="20"/>
          <w:lang w:eastAsia="ar-SA"/>
        </w:rPr>
        <w:tab/>
      </w:r>
    </w:p>
    <w:p w14:paraId="1D74DA55"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ab/>
      </w:r>
    </w:p>
    <w:p w14:paraId="26E8A4FB"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ab/>
      </w:r>
    </w:p>
    <w:p w14:paraId="460DEA34"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ab/>
      </w:r>
    </w:p>
    <w:p w14:paraId="1EDEAF80"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ab/>
      </w:r>
    </w:p>
    <w:p w14:paraId="5FFF7679"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ab/>
      </w:r>
    </w:p>
    <w:p w14:paraId="6670E9E7"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ab/>
      </w:r>
    </w:p>
    <w:p w14:paraId="14CA3CFB"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ab/>
      </w:r>
    </w:p>
    <w:p w14:paraId="2D92188A"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ab/>
      </w:r>
    </w:p>
    <w:p w14:paraId="58C4382E"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ab/>
      </w:r>
    </w:p>
    <w:p w14:paraId="7AAC1293"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br w:type="page"/>
      </w:r>
      <w:r w:rsidRPr="00AB5A48">
        <w:rPr>
          <w:rFonts w:ascii="Times New Roman" w:eastAsia="Times New Roman" w:hAnsi="Times New Roman" w:cs="Times New Roman"/>
          <w:sz w:val="20"/>
          <w:szCs w:val="20"/>
          <w:lang w:eastAsia="ar-SA"/>
        </w:rPr>
        <w:lastRenderedPageBreak/>
        <w:t xml:space="preserve">3.2. teljes diagnózis (részletes felsorolással, BNO kóddal): </w:t>
      </w:r>
    </w:p>
    <w:tbl>
      <w:tblPr>
        <w:tblW w:w="0" w:type="auto"/>
        <w:tblInd w:w="-15" w:type="dxa"/>
        <w:tblLayout w:type="fixed"/>
        <w:tblLook w:val="0000" w:firstRow="0" w:lastRow="0" w:firstColumn="0" w:lastColumn="0" w:noHBand="0" w:noVBand="0"/>
      </w:tblPr>
      <w:tblGrid>
        <w:gridCol w:w="7054"/>
        <w:gridCol w:w="2187"/>
      </w:tblGrid>
      <w:tr w:rsidR="00AB5A48" w:rsidRPr="00AB5A48" w14:paraId="3095197B" w14:textId="77777777" w:rsidTr="009E6570">
        <w:tc>
          <w:tcPr>
            <w:tcW w:w="7054" w:type="dxa"/>
            <w:tcBorders>
              <w:top w:val="single" w:sz="4" w:space="0" w:color="000000"/>
              <w:left w:val="single" w:sz="4" w:space="0" w:color="000000"/>
              <w:bottom w:val="single" w:sz="4" w:space="0" w:color="000000"/>
            </w:tcBorders>
            <w:vAlign w:val="bottom"/>
          </w:tcPr>
          <w:p w14:paraId="365197C0" w14:textId="77777777" w:rsidR="00AB5A48" w:rsidRPr="00AB5A48" w:rsidRDefault="00AB5A48" w:rsidP="00AB5A48">
            <w:pPr>
              <w:tabs>
                <w:tab w:val="left" w:leader="dot" w:pos="9071"/>
              </w:tabs>
              <w:overflowPunct w:val="0"/>
              <w:autoSpaceDE w:val="0"/>
              <w:snapToGrid w:val="0"/>
              <w:spacing w:after="0" w:line="360" w:lineRule="auto"/>
              <w:ind w:right="-1"/>
              <w:jc w:val="center"/>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Diagnózis/ok</w:t>
            </w:r>
          </w:p>
        </w:tc>
        <w:tc>
          <w:tcPr>
            <w:tcW w:w="2187" w:type="dxa"/>
            <w:tcBorders>
              <w:top w:val="single" w:sz="4" w:space="0" w:color="000000"/>
              <w:left w:val="single" w:sz="4" w:space="0" w:color="000000"/>
              <w:bottom w:val="single" w:sz="4" w:space="0" w:color="000000"/>
              <w:right w:val="single" w:sz="4" w:space="0" w:color="000000"/>
            </w:tcBorders>
            <w:vAlign w:val="bottom"/>
          </w:tcPr>
          <w:p w14:paraId="73376E73" w14:textId="77777777" w:rsidR="00AB5A48" w:rsidRPr="00AB5A48" w:rsidRDefault="00AB5A48" w:rsidP="00AB5A48">
            <w:pPr>
              <w:tabs>
                <w:tab w:val="left" w:leader="dot" w:pos="9071"/>
              </w:tabs>
              <w:overflowPunct w:val="0"/>
              <w:autoSpaceDE w:val="0"/>
              <w:snapToGrid w:val="0"/>
              <w:spacing w:after="0" w:line="360" w:lineRule="auto"/>
              <w:ind w:right="-1"/>
              <w:jc w:val="center"/>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BNO kód/ok</w:t>
            </w:r>
          </w:p>
        </w:tc>
      </w:tr>
      <w:tr w:rsidR="00AB5A48" w:rsidRPr="00AB5A48" w14:paraId="1789DB33" w14:textId="77777777" w:rsidTr="009E6570">
        <w:tc>
          <w:tcPr>
            <w:tcW w:w="7054" w:type="dxa"/>
            <w:tcBorders>
              <w:top w:val="single" w:sz="4" w:space="0" w:color="000000"/>
              <w:left w:val="single" w:sz="4" w:space="0" w:color="000000"/>
              <w:bottom w:val="single" w:sz="4" w:space="0" w:color="000000"/>
            </w:tcBorders>
          </w:tcPr>
          <w:p w14:paraId="62FF4625" w14:textId="77777777" w:rsidR="00AB5A48" w:rsidRPr="00AB5A48" w:rsidRDefault="00AB5A48" w:rsidP="00AB5A48">
            <w:pPr>
              <w:tabs>
                <w:tab w:val="left" w:leader="dot" w:pos="9071"/>
              </w:tabs>
              <w:overflowPunct w:val="0"/>
              <w:autoSpaceDE w:val="0"/>
              <w:snapToGrid w:val="0"/>
              <w:spacing w:after="0" w:line="360" w:lineRule="auto"/>
              <w:ind w:right="-1"/>
              <w:jc w:val="both"/>
              <w:textAlignment w:val="baseline"/>
              <w:rPr>
                <w:rFonts w:ascii="Times New Roman" w:eastAsia="Times New Roman" w:hAnsi="Times New Roman" w:cs="Times New Roman"/>
                <w:sz w:val="20"/>
                <w:szCs w:val="20"/>
                <w:lang w:eastAsia="ar-SA"/>
              </w:rPr>
            </w:pPr>
          </w:p>
        </w:tc>
        <w:tc>
          <w:tcPr>
            <w:tcW w:w="2187" w:type="dxa"/>
            <w:tcBorders>
              <w:top w:val="single" w:sz="4" w:space="0" w:color="000000"/>
              <w:left w:val="single" w:sz="4" w:space="0" w:color="000000"/>
              <w:bottom w:val="single" w:sz="4" w:space="0" w:color="000000"/>
              <w:right w:val="single" w:sz="4" w:space="0" w:color="000000"/>
            </w:tcBorders>
          </w:tcPr>
          <w:p w14:paraId="7632D7B3" w14:textId="77777777" w:rsidR="00AB5A48" w:rsidRPr="00AB5A48" w:rsidRDefault="00AB5A48" w:rsidP="00AB5A48">
            <w:pPr>
              <w:tabs>
                <w:tab w:val="left" w:leader="dot" w:pos="9071"/>
              </w:tabs>
              <w:overflowPunct w:val="0"/>
              <w:autoSpaceDE w:val="0"/>
              <w:snapToGrid w:val="0"/>
              <w:spacing w:after="0" w:line="360" w:lineRule="auto"/>
              <w:ind w:right="-1"/>
              <w:jc w:val="both"/>
              <w:textAlignment w:val="baseline"/>
              <w:rPr>
                <w:rFonts w:ascii="Times New Roman" w:eastAsia="Times New Roman" w:hAnsi="Times New Roman" w:cs="Times New Roman"/>
                <w:sz w:val="20"/>
                <w:szCs w:val="20"/>
                <w:lang w:eastAsia="ar-SA"/>
              </w:rPr>
            </w:pPr>
          </w:p>
        </w:tc>
      </w:tr>
      <w:tr w:rsidR="00AB5A48" w:rsidRPr="00AB5A48" w14:paraId="552CD124" w14:textId="77777777" w:rsidTr="009E6570">
        <w:tc>
          <w:tcPr>
            <w:tcW w:w="7054" w:type="dxa"/>
            <w:tcBorders>
              <w:top w:val="single" w:sz="4" w:space="0" w:color="000000"/>
              <w:left w:val="single" w:sz="4" w:space="0" w:color="000000"/>
              <w:bottom w:val="single" w:sz="4" w:space="0" w:color="000000"/>
            </w:tcBorders>
          </w:tcPr>
          <w:p w14:paraId="1EAB0008" w14:textId="77777777" w:rsidR="00AB5A48" w:rsidRPr="00AB5A48" w:rsidRDefault="00AB5A48" w:rsidP="00AB5A48">
            <w:pPr>
              <w:tabs>
                <w:tab w:val="left" w:leader="dot" w:pos="9071"/>
              </w:tabs>
              <w:overflowPunct w:val="0"/>
              <w:autoSpaceDE w:val="0"/>
              <w:snapToGrid w:val="0"/>
              <w:spacing w:after="0" w:line="360" w:lineRule="auto"/>
              <w:ind w:right="-1"/>
              <w:jc w:val="both"/>
              <w:textAlignment w:val="baseline"/>
              <w:rPr>
                <w:rFonts w:ascii="Times New Roman" w:eastAsia="Times New Roman" w:hAnsi="Times New Roman" w:cs="Times New Roman"/>
                <w:sz w:val="20"/>
                <w:szCs w:val="20"/>
                <w:lang w:eastAsia="ar-SA"/>
              </w:rPr>
            </w:pPr>
          </w:p>
        </w:tc>
        <w:tc>
          <w:tcPr>
            <w:tcW w:w="2187" w:type="dxa"/>
            <w:tcBorders>
              <w:top w:val="single" w:sz="4" w:space="0" w:color="000000"/>
              <w:left w:val="single" w:sz="4" w:space="0" w:color="000000"/>
              <w:bottom w:val="single" w:sz="4" w:space="0" w:color="000000"/>
              <w:right w:val="single" w:sz="4" w:space="0" w:color="000000"/>
            </w:tcBorders>
          </w:tcPr>
          <w:p w14:paraId="212CF7D8" w14:textId="77777777" w:rsidR="00AB5A48" w:rsidRPr="00AB5A48" w:rsidRDefault="00AB5A48" w:rsidP="00AB5A48">
            <w:pPr>
              <w:tabs>
                <w:tab w:val="left" w:leader="dot" w:pos="9071"/>
              </w:tabs>
              <w:overflowPunct w:val="0"/>
              <w:autoSpaceDE w:val="0"/>
              <w:snapToGrid w:val="0"/>
              <w:spacing w:after="0" w:line="360" w:lineRule="auto"/>
              <w:ind w:right="-1"/>
              <w:jc w:val="both"/>
              <w:textAlignment w:val="baseline"/>
              <w:rPr>
                <w:rFonts w:ascii="Times New Roman" w:eastAsia="Times New Roman" w:hAnsi="Times New Roman" w:cs="Times New Roman"/>
                <w:sz w:val="20"/>
                <w:szCs w:val="20"/>
                <w:lang w:eastAsia="ar-SA"/>
              </w:rPr>
            </w:pPr>
          </w:p>
        </w:tc>
      </w:tr>
      <w:tr w:rsidR="00AB5A48" w:rsidRPr="00AB5A48" w14:paraId="7C51D7AE" w14:textId="77777777" w:rsidTr="009E6570">
        <w:tc>
          <w:tcPr>
            <w:tcW w:w="7054" w:type="dxa"/>
            <w:tcBorders>
              <w:top w:val="single" w:sz="4" w:space="0" w:color="000000"/>
              <w:left w:val="single" w:sz="4" w:space="0" w:color="000000"/>
              <w:bottom w:val="single" w:sz="4" w:space="0" w:color="000000"/>
            </w:tcBorders>
          </w:tcPr>
          <w:p w14:paraId="33602A58" w14:textId="77777777" w:rsidR="00AB5A48" w:rsidRPr="00AB5A48" w:rsidRDefault="00AB5A48" w:rsidP="00AB5A48">
            <w:pPr>
              <w:tabs>
                <w:tab w:val="left" w:leader="dot" w:pos="9071"/>
              </w:tabs>
              <w:overflowPunct w:val="0"/>
              <w:autoSpaceDE w:val="0"/>
              <w:snapToGrid w:val="0"/>
              <w:spacing w:after="0" w:line="360" w:lineRule="auto"/>
              <w:ind w:right="-1"/>
              <w:jc w:val="both"/>
              <w:textAlignment w:val="baseline"/>
              <w:rPr>
                <w:rFonts w:ascii="Times New Roman" w:eastAsia="Times New Roman" w:hAnsi="Times New Roman" w:cs="Times New Roman"/>
                <w:sz w:val="20"/>
                <w:szCs w:val="20"/>
                <w:lang w:eastAsia="ar-SA"/>
              </w:rPr>
            </w:pPr>
          </w:p>
        </w:tc>
        <w:tc>
          <w:tcPr>
            <w:tcW w:w="2187" w:type="dxa"/>
            <w:tcBorders>
              <w:top w:val="single" w:sz="4" w:space="0" w:color="000000"/>
              <w:left w:val="single" w:sz="4" w:space="0" w:color="000000"/>
              <w:bottom w:val="single" w:sz="4" w:space="0" w:color="000000"/>
              <w:right w:val="single" w:sz="4" w:space="0" w:color="000000"/>
            </w:tcBorders>
          </w:tcPr>
          <w:p w14:paraId="0B454AC3" w14:textId="77777777" w:rsidR="00AB5A48" w:rsidRPr="00AB5A48" w:rsidRDefault="00AB5A48" w:rsidP="00AB5A48">
            <w:pPr>
              <w:tabs>
                <w:tab w:val="left" w:leader="dot" w:pos="9071"/>
              </w:tabs>
              <w:overflowPunct w:val="0"/>
              <w:autoSpaceDE w:val="0"/>
              <w:snapToGrid w:val="0"/>
              <w:spacing w:after="0" w:line="360" w:lineRule="auto"/>
              <w:ind w:right="-1"/>
              <w:jc w:val="both"/>
              <w:textAlignment w:val="baseline"/>
              <w:rPr>
                <w:rFonts w:ascii="Times New Roman" w:eastAsia="Times New Roman" w:hAnsi="Times New Roman" w:cs="Times New Roman"/>
                <w:sz w:val="20"/>
                <w:szCs w:val="20"/>
                <w:lang w:eastAsia="ar-SA"/>
              </w:rPr>
            </w:pPr>
          </w:p>
        </w:tc>
      </w:tr>
      <w:tr w:rsidR="00AB5A48" w:rsidRPr="00AB5A48" w14:paraId="21FE947A" w14:textId="77777777" w:rsidTr="009E6570">
        <w:tc>
          <w:tcPr>
            <w:tcW w:w="7054" w:type="dxa"/>
            <w:tcBorders>
              <w:top w:val="single" w:sz="4" w:space="0" w:color="000000"/>
              <w:left w:val="single" w:sz="4" w:space="0" w:color="000000"/>
              <w:bottom w:val="single" w:sz="4" w:space="0" w:color="000000"/>
            </w:tcBorders>
          </w:tcPr>
          <w:p w14:paraId="6ACC1AEE" w14:textId="77777777" w:rsidR="00AB5A48" w:rsidRPr="00AB5A48" w:rsidRDefault="00AB5A48" w:rsidP="00AB5A48">
            <w:pPr>
              <w:tabs>
                <w:tab w:val="left" w:leader="dot" w:pos="9071"/>
              </w:tabs>
              <w:overflowPunct w:val="0"/>
              <w:autoSpaceDE w:val="0"/>
              <w:snapToGrid w:val="0"/>
              <w:spacing w:after="0" w:line="360" w:lineRule="auto"/>
              <w:ind w:right="-1"/>
              <w:jc w:val="both"/>
              <w:textAlignment w:val="baseline"/>
              <w:rPr>
                <w:rFonts w:ascii="Times New Roman" w:eastAsia="Times New Roman" w:hAnsi="Times New Roman" w:cs="Times New Roman"/>
                <w:sz w:val="20"/>
                <w:szCs w:val="20"/>
                <w:lang w:eastAsia="ar-SA"/>
              </w:rPr>
            </w:pPr>
          </w:p>
        </w:tc>
        <w:tc>
          <w:tcPr>
            <w:tcW w:w="2187" w:type="dxa"/>
            <w:tcBorders>
              <w:top w:val="single" w:sz="4" w:space="0" w:color="000000"/>
              <w:left w:val="single" w:sz="4" w:space="0" w:color="000000"/>
              <w:bottom w:val="single" w:sz="4" w:space="0" w:color="000000"/>
              <w:right w:val="single" w:sz="4" w:space="0" w:color="000000"/>
            </w:tcBorders>
          </w:tcPr>
          <w:p w14:paraId="33320BE1" w14:textId="77777777" w:rsidR="00AB5A48" w:rsidRPr="00AB5A48" w:rsidRDefault="00AB5A48" w:rsidP="00AB5A48">
            <w:pPr>
              <w:tabs>
                <w:tab w:val="left" w:leader="dot" w:pos="9071"/>
              </w:tabs>
              <w:overflowPunct w:val="0"/>
              <w:autoSpaceDE w:val="0"/>
              <w:snapToGrid w:val="0"/>
              <w:spacing w:after="0" w:line="360" w:lineRule="auto"/>
              <w:ind w:right="-1"/>
              <w:jc w:val="both"/>
              <w:textAlignment w:val="baseline"/>
              <w:rPr>
                <w:rFonts w:ascii="Times New Roman" w:eastAsia="Times New Roman" w:hAnsi="Times New Roman" w:cs="Times New Roman"/>
                <w:sz w:val="20"/>
                <w:szCs w:val="20"/>
                <w:lang w:eastAsia="ar-SA"/>
              </w:rPr>
            </w:pPr>
          </w:p>
        </w:tc>
      </w:tr>
      <w:tr w:rsidR="00AB5A48" w:rsidRPr="00AB5A48" w14:paraId="2695F909" w14:textId="77777777" w:rsidTr="009E6570">
        <w:tc>
          <w:tcPr>
            <w:tcW w:w="7054" w:type="dxa"/>
            <w:tcBorders>
              <w:top w:val="single" w:sz="4" w:space="0" w:color="000000"/>
              <w:left w:val="single" w:sz="4" w:space="0" w:color="000000"/>
              <w:bottom w:val="single" w:sz="4" w:space="0" w:color="000000"/>
            </w:tcBorders>
          </w:tcPr>
          <w:p w14:paraId="3E92C8B7" w14:textId="77777777" w:rsidR="00AB5A48" w:rsidRPr="00AB5A48" w:rsidRDefault="00AB5A48" w:rsidP="00AB5A48">
            <w:pPr>
              <w:tabs>
                <w:tab w:val="left" w:leader="dot" w:pos="9071"/>
              </w:tabs>
              <w:overflowPunct w:val="0"/>
              <w:autoSpaceDE w:val="0"/>
              <w:snapToGrid w:val="0"/>
              <w:spacing w:after="0" w:line="360" w:lineRule="auto"/>
              <w:ind w:right="-1"/>
              <w:jc w:val="both"/>
              <w:textAlignment w:val="baseline"/>
              <w:rPr>
                <w:rFonts w:ascii="Times New Roman" w:eastAsia="Times New Roman" w:hAnsi="Times New Roman" w:cs="Times New Roman"/>
                <w:sz w:val="20"/>
                <w:szCs w:val="20"/>
                <w:lang w:eastAsia="ar-SA"/>
              </w:rPr>
            </w:pPr>
          </w:p>
        </w:tc>
        <w:tc>
          <w:tcPr>
            <w:tcW w:w="2187" w:type="dxa"/>
            <w:tcBorders>
              <w:top w:val="single" w:sz="4" w:space="0" w:color="000000"/>
              <w:left w:val="single" w:sz="4" w:space="0" w:color="000000"/>
              <w:bottom w:val="single" w:sz="4" w:space="0" w:color="000000"/>
              <w:right w:val="single" w:sz="4" w:space="0" w:color="000000"/>
            </w:tcBorders>
          </w:tcPr>
          <w:p w14:paraId="202AD765" w14:textId="77777777" w:rsidR="00AB5A48" w:rsidRPr="00AB5A48" w:rsidRDefault="00AB5A48" w:rsidP="00AB5A48">
            <w:pPr>
              <w:tabs>
                <w:tab w:val="left" w:leader="dot" w:pos="9071"/>
              </w:tabs>
              <w:overflowPunct w:val="0"/>
              <w:autoSpaceDE w:val="0"/>
              <w:snapToGrid w:val="0"/>
              <w:spacing w:after="0" w:line="360" w:lineRule="auto"/>
              <w:ind w:right="-1"/>
              <w:jc w:val="both"/>
              <w:textAlignment w:val="baseline"/>
              <w:rPr>
                <w:rFonts w:ascii="Times New Roman" w:eastAsia="Times New Roman" w:hAnsi="Times New Roman" w:cs="Times New Roman"/>
                <w:sz w:val="20"/>
                <w:szCs w:val="20"/>
                <w:lang w:eastAsia="ar-SA"/>
              </w:rPr>
            </w:pPr>
          </w:p>
        </w:tc>
      </w:tr>
    </w:tbl>
    <w:p w14:paraId="627FA2B6"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p>
    <w:p w14:paraId="55921527"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 xml:space="preserve">3.3. prognózis (várható állapotváltozás): </w:t>
      </w:r>
      <w:r w:rsidRPr="00AB5A48">
        <w:rPr>
          <w:rFonts w:ascii="Times New Roman" w:eastAsia="Times New Roman" w:hAnsi="Times New Roman" w:cs="Times New Roman"/>
          <w:sz w:val="20"/>
          <w:szCs w:val="20"/>
          <w:lang w:eastAsia="ar-SA"/>
        </w:rPr>
        <w:tab/>
      </w:r>
    </w:p>
    <w:p w14:paraId="60426EBB"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ab/>
      </w:r>
    </w:p>
    <w:p w14:paraId="6F9ED58C"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 xml:space="preserve">3.4. ápolási-gondozási igények: </w:t>
      </w:r>
      <w:r w:rsidRPr="00AB5A48">
        <w:rPr>
          <w:rFonts w:ascii="Times New Roman" w:eastAsia="Times New Roman" w:hAnsi="Times New Roman" w:cs="Times New Roman"/>
          <w:sz w:val="20"/>
          <w:szCs w:val="20"/>
          <w:lang w:eastAsia="ar-SA"/>
        </w:rPr>
        <w:tab/>
      </w:r>
    </w:p>
    <w:p w14:paraId="3B733EFD"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ab/>
      </w:r>
    </w:p>
    <w:p w14:paraId="4F4455BD"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ab/>
      </w:r>
    </w:p>
    <w:p w14:paraId="0B9A07BC"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 xml:space="preserve">3.5. speciális diéta: </w:t>
      </w:r>
      <w:r w:rsidRPr="00AB5A48">
        <w:rPr>
          <w:rFonts w:ascii="Times New Roman" w:eastAsia="Times New Roman" w:hAnsi="Times New Roman" w:cs="Times New Roman"/>
          <w:sz w:val="20"/>
          <w:szCs w:val="20"/>
          <w:lang w:eastAsia="ar-SA"/>
        </w:rPr>
        <w:tab/>
      </w:r>
    </w:p>
    <w:p w14:paraId="2F276322"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 xml:space="preserve">3.6. szenvedélybetegség: </w:t>
      </w:r>
      <w:r w:rsidRPr="00AB5A48">
        <w:rPr>
          <w:rFonts w:ascii="Times New Roman" w:eastAsia="Times New Roman" w:hAnsi="Times New Roman" w:cs="Times New Roman"/>
          <w:sz w:val="20"/>
          <w:szCs w:val="20"/>
          <w:lang w:eastAsia="ar-SA"/>
        </w:rPr>
        <w:tab/>
      </w:r>
    </w:p>
    <w:p w14:paraId="1512CCCC"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 xml:space="preserve">3.7. pszichiátriai megbetegedés: </w:t>
      </w:r>
      <w:r w:rsidRPr="00AB5A48">
        <w:rPr>
          <w:rFonts w:ascii="Times New Roman" w:eastAsia="Times New Roman" w:hAnsi="Times New Roman" w:cs="Times New Roman"/>
          <w:sz w:val="20"/>
          <w:szCs w:val="20"/>
          <w:lang w:eastAsia="ar-SA"/>
        </w:rPr>
        <w:tab/>
      </w:r>
    </w:p>
    <w:p w14:paraId="0D475F7E"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 xml:space="preserve">3.8. fogyatékosság (típusa, mértéke): </w:t>
      </w:r>
      <w:r w:rsidRPr="00AB5A48">
        <w:rPr>
          <w:rFonts w:ascii="Times New Roman" w:eastAsia="Times New Roman" w:hAnsi="Times New Roman" w:cs="Times New Roman"/>
          <w:sz w:val="20"/>
          <w:szCs w:val="20"/>
          <w:lang w:eastAsia="ar-SA"/>
        </w:rPr>
        <w:tab/>
      </w:r>
    </w:p>
    <w:p w14:paraId="06270CCA"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3.9. demencia:</w:t>
      </w:r>
      <w:r w:rsidRPr="00AB5A48">
        <w:rPr>
          <w:rFonts w:ascii="Times New Roman" w:eastAsia="Times New Roman" w:hAnsi="Times New Roman" w:cs="Times New Roman"/>
          <w:sz w:val="20"/>
          <w:szCs w:val="20"/>
          <w:lang w:eastAsia="ar-SA"/>
        </w:rPr>
        <w:tab/>
      </w:r>
    </w:p>
    <w:p w14:paraId="232254B6"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3.10. gyógyszerszedés gyakorisága, várható időtartama (pl. végleges, időleges stb.), valamint az igénybevétel időpontjában szedett gyógyszerek:</w:t>
      </w:r>
      <w:r w:rsidRPr="00AB5A48">
        <w:rPr>
          <w:rFonts w:ascii="Times New Roman" w:eastAsia="Times New Roman" w:hAnsi="Times New Roman" w:cs="Times New Roman"/>
          <w:sz w:val="20"/>
          <w:szCs w:val="20"/>
          <w:lang w:eastAsia="ar-SA"/>
        </w:rPr>
        <w:tab/>
      </w:r>
    </w:p>
    <w:p w14:paraId="77188DD9" w14:textId="77777777" w:rsidR="00AB5A48" w:rsidRPr="00AB5A48" w:rsidRDefault="00AB5A48" w:rsidP="00AB5A48">
      <w:pPr>
        <w:tabs>
          <w:tab w:val="left" w:leader="dot" w:pos="9071"/>
        </w:tabs>
        <w:overflowPunct w:val="0"/>
        <w:autoSpaceDE w:val="0"/>
        <w:spacing w:after="0" w:line="360" w:lineRule="auto"/>
        <w:ind w:right="-1"/>
        <w:jc w:val="both"/>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ab/>
      </w:r>
    </w:p>
    <w:p w14:paraId="0406C5D5" w14:textId="77777777" w:rsidR="00AB5A48" w:rsidRPr="00AB5A48" w:rsidRDefault="00AB5A48" w:rsidP="00AB5A48">
      <w:pPr>
        <w:tabs>
          <w:tab w:val="left" w:leader="dot" w:pos="9071"/>
        </w:tabs>
        <w:overflowPunct w:val="0"/>
        <w:autoSpaceDE w:val="0"/>
        <w:spacing w:after="0" w:line="360" w:lineRule="auto"/>
        <w:ind w:right="-1"/>
        <w:textAlignment w:val="baseline"/>
        <w:rPr>
          <w:rFonts w:ascii="Times New Roman" w:eastAsia="Times New Roman" w:hAnsi="Times New Roman" w:cs="Times New Roman"/>
          <w:sz w:val="20"/>
          <w:szCs w:val="20"/>
          <w:lang w:eastAsia="ar-SA"/>
        </w:rPr>
      </w:pPr>
      <w:bookmarkStart w:id="7" w:name="chp191"/>
      <w:bookmarkEnd w:id="7"/>
    </w:p>
    <w:p w14:paraId="12E02392" w14:textId="77777777" w:rsidR="00AB5A48" w:rsidRPr="00AB5A48" w:rsidRDefault="00AB5A48" w:rsidP="00AB5A48">
      <w:pPr>
        <w:tabs>
          <w:tab w:val="left" w:leader="dot" w:pos="9071"/>
        </w:tabs>
        <w:overflowPunct w:val="0"/>
        <w:autoSpaceDE w:val="0"/>
        <w:spacing w:after="0" w:line="360" w:lineRule="auto"/>
        <w:ind w:right="-1"/>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4. A háziorvos (kezelőorvos) egyéb megjegyzései:</w:t>
      </w:r>
      <w:r w:rsidRPr="00AB5A48">
        <w:rPr>
          <w:rFonts w:ascii="Times New Roman" w:eastAsia="Times New Roman" w:hAnsi="Times New Roman" w:cs="Times New Roman"/>
          <w:sz w:val="20"/>
          <w:szCs w:val="20"/>
          <w:lang w:eastAsia="ar-SA"/>
        </w:rPr>
        <w:tab/>
      </w:r>
    </w:p>
    <w:p w14:paraId="3BC14B71" w14:textId="77777777" w:rsidR="00AB5A48" w:rsidRPr="00AB5A48" w:rsidRDefault="00AB5A48" w:rsidP="00AB5A48">
      <w:pPr>
        <w:tabs>
          <w:tab w:val="left" w:leader="dot" w:pos="9071"/>
        </w:tabs>
        <w:overflowPunct w:val="0"/>
        <w:autoSpaceDE w:val="0"/>
        <w:spacing w:after="0" w:line="360" w:lineRule="auto"/>
        <w:ind w:right="-1"/>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ab/>
        <w:t xml:space="preserve"> </w:t>
      </w:r>
    </w:p>
    <w:p w14:paraId="0177F8C2" w14:textId="77777777" w:rsidR="00AB5A48" w:rsidRPr="00AB5A48" w:rsidRDefault="00AB5A48" w:rsidP="00AB5A48">
      <w:pPr>
        <w:tabs>
          <w:tab w:val="left" w:leader="dot" w:pos="3969"/>
        </w:tabs>
        <w:overflowPunct w:val="0"/>
        <w:autoSpaceDE w:val="0"/>
        <w:spacing w:after="0" w:line="240" w:lineRule="auto"/>
        <w:ind w:right="-1"/>
        <w:textAlignment w:val="baseline"/>
        <w:rPr>
          <w:rFonts w:ascii="Times New Roman" w:eastAsia="Times New Roman" w:hAnsi="Times New Roman" w:cs="Times New Roman"/>
          <w:sz w:val="20"/>
          <w:szCs w:val="20"/>
          <w:lang w:eastAsia="ar-SA"/>
        </w:rPr>
      </w:pPr>
    </w:p>
    <w:p w14:paraId="728EE19F" w14:textId="77777777" w:rsidR="00AB5A48" w:rsidRPr="00AB5A48" w:rsidRDefault="00AB5A48" w:rsidP="00AB5A48">
      <w:pPr>
        <w:tabs>
          <w:tab w:val="left" w:leader="dot" w:pos="3119"/>
        </w:tabs>
        <w:overflowPunct w:val="0"/>
        <w:autoSpaceDE w:val="0"/>
        <w:spacing w:after="0" w:line="240" w:lineRule="auto"/>
        <w:ind w:right="-1"/>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 xml:space="preserve">Dátum: </w:t>
      </w:r>
      <w:r w:rsidRPr="00AB5A48">
        <w:rPr>
          <w:rFonts w:ascii="Times New Roman" w:eastAsia="Times New Roman" w:hAnsi="Times New Roman" w:cs="Times New Roman"/>
          <w:sz w:val="20"/>
          <w:szCs w:val="20"/>
          <w:lang w:eastAsia="ar-SA"/>
        </w:rPr>
        <w:tab/>
      </w:r>
    </w:p>
    <w:p w14:paraId="6E7284F9" w14:textId="77777777" w:rsidR="00AB5A48" w:rsidRPr="00AB5A48" w:rsidRDefault="00AB5A48" w:rsidP="00AB5A48">
      <w:pPr>
        <w:tabs>
          <w:tab w:val="left" w:leader="dot" w:pos="3119"/>
        </w:tabs>
        <w:overflowPunct w:val="0"/>
        <w:autoSpaceDE w:val="0"/>
        <w:spacing w:after="0" w:line="240" w:lineRule="auto"/>
        <w:ind w:right="-1"/>
        <w:textAlignment w:val="baseline"/>
        <w:rPr>
          <w:rFonts w:ascii="Times New Roman" w:eastAsia="Times New Roman" w:hAnsi="Times New Roman" w:cs="Times New Roman"/>
          <w:sz w:val="20"/>
          <w:szCs w:val="20"/>
          <w:lang w:eastAsia="ar-SA"/>
        </w:rPr>
      </w:pPr>
    </w:p>
    <w:p w14:paraId="3A6445B6" w14:textId="77777777" w:rsidR="00AB5A48" w:rsidRPr="00AB5A48" w:rsidRDefault="00AB5A48" w:rsidP="00AB5A48">
      <w:pPr>
        <w:tabs>
          <w:tab w:val="left" w:leader="dot" w:pos="3119"/>
        </w:tabs>
        <w:overflowPunct w:val="0"/>
        <w:autoSpaceDE w:val="0"/>
        <w:spacing w:after="0" w:line="240" w:lineRule="auto"/>
        <w:ind w:right="-1"/>
        <w:textAlignment w:val="baseline"/>
        <w:rPr>
          <w:rFonts w:ascii="Times New Roman" w:eastAsia="Times New Roman" w:hAnsi="Times New Roman" w:cs="Times New Roman"/>
          <w:sz w:val="20"/>
          <w:szCs w:val="20"/>
          <w:lang w:eastAsia="ar-SA"/>
        </w:rPr>
      </w:pPr>
    </w:p>
    <w:p w14:paraId="33D31755" w14:textId="77777777" w:rsidR="00AB5A48" w:rsidRPr="00AB5A48" w:rsidRDefault="00AB5A48" w:rsidP="00AB5A48">
      <w:pPr>
        <w:tabs>
          <w:tab w:val="left" w:leader="dot" w:pos="2127"/>
        </w:tabs>
        <w:overflowPunct w:val="0"/>
        <w:autoSpaceDE w:val="0"/>
        <w:spacing w:after="0" w:line="240" w:lineRule="auto"/>
        <w:ind w:right="-1"/>
        <w:jc w:val="center"/>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ab/>
      </w:r>
    </w:p>
    <w:p w14:paraId="4432E4E8" w14:textId="77777777" w:rsidR="00AB5A48" w:rsidRPr="00AB5A48" w:rsidRDefault="00AB5A48" w:rsidP="00AB5A48">
      <w:pPr>
        <w:overflowPunct w:val="0"/>
        <w:autoSpaceDE w:val="0"/>
        <w:spacing w:after="0" w:line="240" w:lineRule="auto"/>
        <w:ind w:left="3545" w:right="-1"/>
        <w:textAlignment w:val="baseline"/>
        <w:rPr>
          <w:rFonts w:ascii="Times New Roman" w:eastAsia="Times New Roman" w:hAnsi="Times New Roman" w:cs="Times New Roman"/>
          <w:sz w:val="20"/>
          <w:szCs w:val="20"/>
          <w:lang w:eastAsia="ar-SA"/>
        </w:rPr>
      </w:pPr>
      <w:r w:rsidRPr="00AB5A48">
        <w:rPr>
          <w:rFonts w:ascii="Times New Roman" w:eastAsia="Times New Roman" w:hAnsi="Times New Roman" w:cs="Times New Roman"/>
          <w:sz w:val="20"/>
          <w:szCs w:val="20"/>
          <w:lang w:eastAsia="ar-SA"/>
        </w:rPr>
        <w:t xml:space="preserve">        orvos aláírása     </w:t>
      </w:r>
    </w:p>
    <w:p w14:paraId="6F8467A1" w14:textId="77777777" w:rsidR="00AB5A48" w:rsidRPr="00AB5A48" w:rsidRDefault="00AB5A48" w:rsidP="00AB5A48">
      <w:pPr>
        <w:overflowPunct w:val="0"/>
        <w:autoSpaceDE w:val="0"/>
        <w:spacing w:after="0" w:line="240" w:lineRule="auto"/>
        <w:ind w:right="-1"/>
        <w:jc w:val="center"/>
        <w:textAlignment w:val="baseline"/>
        <w:rPr>
          <w:rFonts w:ascii="Times New Roman" w:eastAsia="Times New Roman" w:hAnsi="Times New Roman" w:cs="Times New Roman"/>
          <w:sz w:val="20"/>
          <w:szCs w:val="20"/>
          <w:lang w:eastAsia="ar-SA"/>
        </w:rPr>
      </w:pPr>
    </w:p>
    <w:p w14:paraId="4588730A" w14:textId="77777777" w:rsidR="00AB5A48" w:rsidRPr="00AB5A48" w:rsidRDefault="00AB5A48" w:rsidP="00AB5A48">
      <w:pPr>
        <w:overflowPunct w:val="0"/>
        <w:autoSpaceDE w:val="0"/>
        <w:spacing w:after="0" w:line="240" w:lineRule="auto"/>
        <w:ind w:right="-1"/>
        <w:jc w:val="center"/>
        <w:textAlignment w:val="baseline"/>
        <w:rPr>
          <w:rFonts w:ascii="Times New Roman" w:eastAsia="Times New Roman" w:hAnsi="Times New Roman" w:cs="Times New Roman"/>
          <w:sz w:val="20"/>
          <w:szCs w:val="20"/>
          <w:lang w:eastAsia="ar-SA"/>
        </w:rPr>
      </w:pPr>
    </w:p>
    <w:p w14:paraId="1EB221AC" w14:textId="77777777" w:rsidR="00AB5A48" w:rsidRPr="00AB5A48" w:rsidRDefault="00AB5A48" w:rsidP="00AB5A48">
      <w:pPr>
        <w:overflowPunct w:val="0"/>
        <w:autoSpaceDE w:val="0"/>
        <w:spacing w:after="0" w:line="240" w:lineRule="auto"/>
        <w:ind w:right="-1"/>
        <w:jc w:val="center"/>
        <w:textAlignment w:val="baseline"/>
        <w:rPr>
          <w:rFonts w:ascii="Times New Roman" w:eastAsia="Times New Roman" w:hAnsi="Times New Roman" w:cs="Times New Roman"/>
          <w:i/>
          <w:sz w:val="20"/>
          <w:szCs w:val="20"/>
          <w:lang w:eastAsia="ar-SA"/>
        </w:rPr>
      </w:pPr>
      <w:r w:rsidRPr="00AB5A48">
        <w:rPr>
          <w:rFonts w:ascii="Times New Roman" w:eastAsia="Times New Roman" w:hAnsi="Times New Roman" w:cs="Times New Roman"/>
          <w:i/>
          <w:sz w:val="20"/>
          <w:szCs w:val="20"/>
          <w:lang w:eastAsia="ar-SA"/>
        </w:rPr>
        <w:t>p.h.</w:t>
      </w:r>
    </w:p>
    <w:p w14:paraId="32C29190" w14:textId="77777777" w:rsidR="00AB5A48" w:rsidRPr="00AB5A48" w:rsidRDefault="00AB5A48" w:rsidP="00AB5A48">
      <w:pPr>
        <w:overflowPunct w:val="0"/>
        <w:autoSpaceDE w:val="0"/>
        <w:spacing w:after="0" w:line="240" w:lineRule="auto"/>
        <w:ind w:right="-1"/>
        <w:jc w:val="center"/>
        <w:textAlignment w:val="baseline"/>
        <w:rPr>
          <w:rFonts w:ascii="Times New Roman" w:eastAsia="Times New Roman" w:hAnsi="Times New Roman" w:cs="Times New Roman"/>
          <w:sz w:val="20"/>
          <w:szCs w:val="20"/>
          <w:lang w:eastAsia="ar-SA"/>
        </w:rPr>
      </w:pPr>
    </w:p>
    <w:p w14:paraId="6D56FF20" w14:textId="77777777" w:rsidR="00AB5A48" w:rsidRPr="00AB5A48" w:rsidRDefault="00AB5A48" w:rsidP="00AB5A48">
      <w:pPr>
        <w:overflowPunct w:val="0"/>
        <w:autoSpaceDE w:val="0"/>
        <w:spacing w:after="0" w:line="240" w:lineRule="auto"/>
        <w:ind w:right="-1"/>
        <w:textAlignment w:val="baseline"/>
        <w:rPr>
          <w:rFonts w:ascii="Times New Roman" w:eastAsia="Times New Roman" w:hAnsi="Times New Roman" w:cs="Times New Roman"/>
          <w:i/>
          <w:sz w:val="20"/>
          <w:szCs w:val="20"/>
          <w:lang w:eastAsia="ar-SA"/>
        </w:rPr>
      </w:pPr>
    </w:p>
    <w:p w14:paraId="3D866935" w14:textId="77777777" w:rsidR="00AB5A48" w:rsidRPr="00AB5A48" w:rsidRDefault="00AB5A48" w:rsidP="00AB5A48">
      <w:pPr>
        <w:overflowPunct w:val="0"/>
        <w:autoSpaceDE w:val="0"/>
        <w:spacing w:after="0" w:line="240" w:lineRule="auto"/>
        <w:ind w:right="-1"/>
        <w:textAlignment w:val="baseline"/>
        <w:rPr>
          <w:rFonts w:ascii="Times New Roman" w:eastAsia="Times New Roman" w:hAnsi="Times New Roman" w:cs="Times New Roman"/>
          <w:i/>
          <w:sz w:val="20"/>
          <w:szCs w:val="20"/>
          <w:lang w:eastAsia="ar-SA"/>
        </w:rPr>
      </w:pPr>
      <w:r w:rsidRPr="00AB5A48">
        <w:rPr>
          <w:rFonts w:ascii="Times New Roman" w:eastAsia="Times New Roman" w:hAnsi="Times New Roman" w:cs="Times New Roman"/>
          <w:i/>
          <w:sz w:val="20"/>
          <w:szCs w:val="20"/>
          <w:lang w:eastAsia="ar-SA"/>
        </w:rPr>
        <w:t>(szükség esetén külön melléklet csatolható az igazoláshoz)</w:t>
      </w:r>
    </w:p>
    <w:p w14:paraId="687EF662" w14:textId="77777777" w:rsidR="00AB5A48" w:rsidRPr="00AB5A48" w:rsidRDefault="00AB5A48" w:rsidP="00AB5A48">
      <w:pPr>
        <w:overflowPunct w:val="0"/>
        <w:autoSpaceDE w:val="0"/>
        <w:spacing w:after="0" w:line="240" w:lineRule="auto"/>
        <w:textAlignment w:val="baseline"/>
        <w:rPr>
          <w:rFonts w:ascii="Times New Roman" w:eastAsia="Times New Roman" w:hAnsi="Times New Roman" w:cs="Times New Roman"/>
          <w:sz w:val="20"/>
          <w:szCs w:val="20"/>
          <w:lang w:eastAsia="ar-SA"/>
        </w:rPr>
      </w:pPr>
    </w:p>
    <w:p w14:paraId="74302E43" w14:textId="28DA814D" w:rsidR="00AB5A48" w:rsidRDefault="00AB5A48">
      <w:pPr>
        <w:spacing w:after="160" w:line="259" w:lineRule="auto"/>
        <w:rPr>
          <w:rFonts w:ascii="Times New Roman" w:eastAsia="Lucida Sans Unicode" w:hAnsi="Times New Roman" w:cs="Times New Roman"/>
          <w:sz w:val="24"/>
          <w:szCs w:val="24"/>
          <w:lang w:eastAsia="hu-HU"/>
        </w:rPr>
      </w:pPr>
      <w:r>
        <w:rPr>
          <w:rFonts w:ascii="Times New Roman" w:eastAsia="Lucida Sans Unicode" w:hAnsi="Times New Roman" w:cs="Times New Roman"/>
          <w:sz w:val="24"/>
          <w:szCs w:val="24"/>
          <w:lang w:eastAsia="hu-HU"/>
        </w:rPr>
        <w:br w:type="page"/>
      </w:r>
    </w:p>
    <w:p w14:paraId="65AA6A47" w14:textId="77777777" w:rsidR="00AB5A48" w:rsidRDefault="00AB5A48" w:rsidP="00AB5A48">
      <w:pPr>
        <w:spacing w:after="0"/>
        <w:rPr>
          <w:rFonts w:ascii="Times New Roman" w:hAnsi="Times New Roman" w:cs="Times New Roman"/>
          <w:sz w:val="24"/>
          <w:szCs w:val="24"/>
        </w:rPr>
      </w:pPr>
    </w:p>
    <w:p w14:paraId="55BC1450" w14:textId="77777777" w:rsidR="00AB5A48" w:rsidRDefault="00AB5A48" w:rsidP="00AB5A48">
      <w:pPr>
        <w:spacing w:after="0" w:line="24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II.</w:t>
      </w:r>
    </w:p>
    <w:p w14:paraId="2B6417D5" w14:textId="77777777" w:rsidR="00AB5A48" w:rsidRDefault="00AB5A48" w:rsidP="00AB5A48">
      <w:pPr>
        <w:spacing w:after="0" w:line="240" w:lineRule="auto"/>
        <w:ind w:firstLine="180"/>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JÖVEDELEMNYILATKOZAT</w:t>
      </w:r>
    </w:p>
    <w:p w14:paraId="39F306E5" w14:textId="77777777" w:rsidR="00AB5A48" w:rsidRDefault="00AB5A48" w:rsidP="00AB5A48">
      <w:pPr>
        <w:spacing w:after="0" w:line="240" w:lineRule="auto"/>
        <w:ind w:firstLine="180"/>
        <w:jc w:val="both"/>
        <w:rPr>
          <w:rFonts w:ascii="Times New Roman" w:eastAsia="Times New Roman" w:hAnsi="Times New Roman" w:cs="Times New Roman"/>
          <w:b/>
          <w:bCs/>
          <w:color w:val="000000"/>
          <w:sz w:val="24"/>
          <w:szCs w:val="24"/>
          <w:lang w:eastAsia="hu-HU"/>
        </w:rPr>
      </w:pPr>
    </w:p>
    <w:p w14:paraId="3B5C41BA" w14:textId="77777777" w:rsidR="00AB5A48" w:rsidRDefault="00AB5A48" w:rsidP="00AB5A48">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Az ellátást kérelmező személyre vonatkozó személyes adatok:</w:t>
      </w:r>
    </w:p>
    <w:p w14:paraId="5D5261CC" w14:textId="77777777" w:rsidR="00AB5A48" w:rsidRDefault="00AB5A48" w:rsidP="00AB5A48">
      <w:pPr>
        <w:spacing w:after="0" w:line="240" w:lineRule="auto"/>
        <w:jc w:val="both"/>
        <w:rPr>
          <w:rFonts w:ascii="Times New Roman" w:eastAsia="Times New Roman" w:hAnsi="Times New Roman" w:cs="Times New Roman"/>
          <w:color w:val="000000"/>
          <w:sz w:val="24"/>
          <w:szCs w:val="24"/>
          <w:lang w:eastAsia="hu-HU"/>
        </w:rPr>
      </w:pPr>
    </w:p>
    <w:p w14:paraId="3C7EB829" w14:textId="77777777" w:rsidR="00AB5A48" w:rsidRDefault="00AB5A48" w:rsidP="00AB5A48">
      <w:pPr>
        <w:tabs>
          <w:tab w:val="right" w:leader="dot" w:pos="8931"/>
        </w:tabs>
        <w:spacing w:after="0"/>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Név:</w:t>
      </w:r>
    </w:p>
    <w:p w14:paraId="646BC9B2" w14:textId="77777777" w:rsidR="00AB5A48" w:rsidRDefault="00AB5A48" w:rsidP="00AB5A48">
      <w:pPr>
        <w:tabs>
          <w:tab w:val="right" w:leader="dot" w:pos="8505"/>
        </w:tabs>
        <w:spacing w:after="0"/>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Születési név:</w:t>
      </w:r>
    </w:p>
    <w:p w14:paraId="16259279" w14:textId="77777777" w:rsidR="00AB5A48" w:rsidRDefault="00AB5A48" w:rsidP="00AB5A48">
      <w:pPr>
        <w:tabs>
          <w:tab w:val="right" w:leader="dot" w:pos="8505"/>
        </w:tabs>
        <w:spacing w:after="0"/>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Anyja neve:</w:t>
      </w:r>
    </w:p>
    <w:p w14:paraId="3A70F982" w14:textId="77777777" w:rsidR="00AB5A48" w:rsidRDefault="00AB5A48" w:rsidP="00AB5A48">
      <w:pPr>
        <w:tabs>
          <w:tab w:val="right" w:leader="dot" w:pos="8505"/>
        </w:tabs>
        <w:spacing w:after="0"/>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Születési hely, idő:</w:t>
      </w:r>
    </w:p>
    <w:p w14:paraId="1B20C9FE" w14:textId="77777777" w:rsidR="00AB5A48" w:rsidRDefault="00AB5A48" w:rsidP="00AB5A48">
      <w:pPr>
        <w:tabs>
          <w:tab w:val="right" w:leader="dot" w:pos="8505"/>
        </w:tabs>
        <w:spacing w:after="0"/>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Lakóhely:</w:t>
      </w:r>
    </w:p>
    <w:p w14:paraId="53F1DFFA" w14:textId="77777777" w:rsidR="00AB5A48" w:rsidRDefault="00AB5A48" w:rsidP="00AB5A48">
      <w:pPr>
        <w:tabs>
          <w:tab w:val="right" w:leader="dot" w:pos="8505"/>
        </w:tabs>
        <w:spacing w:after="0"/>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Tartózkodási hely:</w:t>
      </w:r>
    </w:p>
    <w:p w14:paraId="012A5756" w14:textId="77777777" w:rsidR="00AB5A48" w:rsidRDefault="00AB5A48" w:rsidP="00AB5A48">
      <w:pPr>
        <w:tabs>
          <w:tab w:val="right" w:leader="dot" w:pos="8505"/>
        </w:tabs>
        <w:spacing w:after="0"/>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i/>
          <w:iCs/>
          <w:color w:val="000000"/>
          <w:sz w:val="20"/>
          <w:szCs w:val="20"/>
          <w:lang w:eastAsia="hu-HU"/>
        </w:rPr>
        <w:t>(itt azt a lakcímet kell megjelölni, ahol a kérelmező életvitelszerűen tartózkodik)</w:t>
      </w:r>
    </w:p>
    <w:p w14:paraId="506525BB" w14:textId="77777777" w:rsidR="00AB5A48" w:rsidRDefault="00AB5A48" w:rsidP="00AB5A48">
      <w:pPr>
        <w:tabs>
          <w:tab w:val="right" w:leader="dot" w:pos="8505"/>
        </w:tabs>
        <w:spacing w:after="0"/>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Telefonszám (nem kötelező megadni):</w:t>
      </w:r>
    </w:p>
    <w:p w14:paraId="53654635" w14:textId="77777777" w:rsidR="00AB5A48" w:rsidRDefault="00AB5A48" w:rsidP="00AB5A48">
      <w:pPr>
        <w:spacing w:after="0" w:line="240" w:lineRule="auto"/>
        <w:jc w:val="both"/>
        <w:rPr>
          <w:rFonts w:ascii="Times New Roman" w:eastAsia="Times New Roman" w:hAnsi="Times New Roman" w:cs="Times New Roman"/>
          <w:color w:val="000000"/>
          <w:sz w:val="24"/>
          <w:szCs w:val="24"/>
          <w:lang w:eastAsia="hu-HU"/>
        </w:rPr>
      </w:pPr>
    </w:p>
    <w:p w14:paraId="6F434B4C" w14:textId="77777777" w:rsidR="00AB5A48" w:rsidRDefault="00AB5A48" w:rsidP="00AB5A48">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Az 1993. évi III. törvény 117/B. §-a szerint a mindenkori intézményi térítési díjjal azonos személyi térítési díj megfizetését az ellátást igénylő vagy a térítési díjat megfizető más személy vállalja-e</w:t>
      </w:r>
      <w:r>
        <w:rPr>
          <w:rFonts w:ascii="Times New Roman" w:eastAsia="Times New Roman" w:hAnsi="Times New Roman" w:cs="Times New Roman"/>
          <w:color w:val="000000"/>
          <w:sz w:val="24"/>
          <w:szCs w:val="24"/>
          <w:lang w:eastAsia="hu-HU"/>
        </w:rPr>
        <w:t> (a rovat kitöltése nem minősül tényleges vállalásnak):</w:t>
      </w:r>
    </w:p>
    <w:p w14:paraId="03AC9FF8" w14:textId="77777777" w:rsidR="00AB5A48" w:rsidRDefault="00AB5A48" w:rsidP="00AB5A48">
      <w:pPr>
        <w:spacing w:after="0" w:line="240" w:lineRule="auto"/>
        <w:ind w:left="2260" w:hanging="1520"/>
        <w:jc w:val="both"/>
        <w:rPr>
          <w:rFonts w:ascii="Times New Roman" w:eastAsia="Times New Roman" w:hAnsi="Times New Roman" w:cs="Times New Roman"/>
          <w:color w:val="000000"/>
          <w:sz w:val="24"/>
          <w:szCs w:val="24"/>
          <w:lang w:eastAsia="hu-HU"/>
        </w:rPr>
      </w:pPr>
    </w:p>
    <w:p w14:paraId="10819C3A" w14:textId="77777777" w:rsidR="00AB5A48" w:rsidRDefault="00AB5A48" w:rsidP="00AB5A48">
      <w:pPr>
        <w:spacing w:after="0" w:line="240" w:lineRule="auto"/>
        <w:ind w:left="284" w:hanging="284"/>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sym w:font="Symbol" w:char="F0F0"/>
      </w:r>
      <w:r>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b/>
          <w:bCs/>
          <w:color w:val="000000"/>
          <w:sz w:val="24"/>
          <w:szCs w:val="24"/>
          <w:lang w:eastAsia="hu-HU"/>
        </w:rPr>
        <w:t>igen</w:t>
      </w:r>
      <w:r>
        <w:rPr>
          <w:rFonts w:ascii="Times New Roman" w:eastAsia="Times New Roman" w:hAnsi="Times New Roman" w:cs="Times New Roman"/>
          <w:color w:val="000000"/>
          <w:sz w:val="24"/>
          <w:szCs w:val="24"/>
          <w:lang w:eastAsia="hu-HU"/>
        </w:rPr>
        <w:t xml:space="preserve"> - ebben az esetben a jövedelemnyilatkozat további részét és a „III. Vagyonnyilatkozat” nyomtatványt nem kell kitölteni.</w:t>
      </w:r>
    </w:p>
    <w:p w14:paraId="57531A36" w14:textId="77777777" w:rsidR="00AB5A48" w:rsidRDefault="00AB5A48" w:rsidP="00AB5A48">
      <w:pPr>
        <w:spacing w:after="0" w:line="240" w:lineRule="auto"/>
        <w:jc w:val="both"/>
        <w:rPr>
          <w:rFonts w:ascii="Times New Roman" w:eastAsia="Times New Roman" w:hAnsi="Times New Roman" w:cs="Times New Roman"/>
          <w:color w:val="000000"/>
          <w:sz w:val="24"/>
          <w:szCs w:val="24"/>
          <w:lang w:eastAsia="hu-HU"/>
        </w:rPr>
      </w:pPr>
    </w:p>
    <w:p w14:paraId="2A216BDA" w14:textId="77777777" w:rsidR="00AB5A48" w:rsidRDefault="00AB5A48" w:rsidP="00AB5A48">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sym w:font="Symbol" w:char="F0F0"/>
      </w:r>
      <w:r>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b/>
          <w:bCs/>
          <w:color w:val="000000"/>
          <w:sz w:val="24"/>
          <w:szCs w:val="24"/>
          <w:lang w:eastAsia="hu-HU"/>
        </w:rPr>
        <w:t>nem</w:t>
      </w:r>
    </w:p>
    <w:p w14:paraId="5F3342B1" w14:textId="77777777" w:rsidR="00AB5A48" w:rsidRDefault="00AB5A48" w:rsidP="00AB5A48">
      <w:pPr>
        <w:spacing w:after="0" w:line="240" w:lineRule="auto"/>
        <w:ind w:left="2260" w:hanging="1520"/>
        <w:jc w:val="both"/>
        <w:rPr>
          <w:rFonts w:ascii="Times New Roman" w:eastAsia="Times New Roman" w:hAnsi="Times New Roman" w:cs="Times New Roman"/>
          <w:color w:val="000000"/>
          <w:sz w:val="24"/>
          <w:szCs w:val="24"/>
          <w:lang w:eastAsia="hu-HU"/>
        </w:rPr>
      </w:pPr>
    </w:p>
    <w:p w14:paraId="4C92587E" w14:textId="77777777" w:rsidR="00AB5A48" w:rsidRDefault="00AB5A48" w:rsidP="00AB5A48">
      <w:pPr>
        <w:spacing w:after="0" w:line="240" w:lineRule="auto"/>
        <w:jc w:val="both"/>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Az ellátást kérelmező személyre vonatkozó jövedelmi adatok:</w:t>
      </w:r>
    </w:p>
    <w:p w14:paraId="2559AB99" w14:textId="77777777" w:rsidR="00AB5A48" w:rsidRDefault="00AB5A48" w:rsidP="00AB5A48">
      <w:pPr>
        <w:spacing w:after="0" w:line="240" w:lineRule="auto"/>
        <w:ind w:firstLine="180"/>
        <w:jc w:val="both"/>
        <w:rPr>
          <w:rFonts w:ascii="Times New Roman" w:eastAsia="Times New Roman" w:hAnsi="Times New Roman" w:cs="Times New Roman"/>
          <w:color w:val="000000"/>
          <w:sz w:val="24"/>
          <w:szCs w:val="24"/>
          <w:lang w:eastAsia="hu-HU"/>
        </w:rPr>
      </w:pPr>
    </w:p>
    <w:tbl>
      <w:tblPr>
        <w:tblW w:w="5000" w:type="pct"/>
        <w:jc w:val="center"/>
        <w:tblLook w:val="04A0" w:firstRow="1" w:lastRow="0" w:firstColumn="1" w:lastColumn="0" w:noHBand="0" w:noVBand="1"/>
      </w:tblPr>
      <w:tblGrid>
        <w:gridCol w:w="8322"/>
        <w:gridCol w:w="1414"/>
      </w:tblGrid>
      <w:tr w:rsidR="00AB5A48" w14:paraId="2AC1E01F" w14:textId="77777777" w:rsidTr="009E6570">
        <w:trPr>
          <w:trHeight w:hRule="exact" w:val="567"/>
          <w:jc w:val="center"/>
        </w:trPr>
        <w:tc>
          <w:tcPr>
            <w:tcW w:w="4274" w:type="pc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7C18CD8B" w14:textId="77777777" w:rsidR="00AB5A48" w:rsidRDefault="00AB5A48" w:rsidP="009E6570">
            <w:pPr>
              <w:spacing w:after="0" w:line="240" w:lineRule="auto"/>
              <w:ind w:firstLine="180"/>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A jövedelem típusa</w:t>
            </w:r>
          </w:p>
        </w:tc>
        <w:tc>
          <w:tcPr>
            <w:tcW w:w="726" w:type="pc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5E9239D7" w14:textId="77777777" w:rsidR="00AB5A48" w:rsidRDefault="00AB5A48" w:rsidP="009E6570">
            <w:pPr>
              <w:spacing w:after="0" w:line="24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Nettó összege</w:t>
            </w:r>
          </w:p>
        </w:tc>
      </w:tr>
      <w:tr w:rsidR="00AB5A48" w14:paraId="35027275" w14:textId="77777777" w:rsidTr="009E6570">
        <w:trPr>
          <w:trHeight w:hRule="exact" w:val="567"/>
          <w:jc w:val="center"/>
        </w:trPr>
        <w:tc>
          <w:tcPr>
            <w:tcW w:w="4274" w:type="pc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6ABFD821" w14:textId="77777777" w:rsidR="00AB5A48" w:rsidRDefault="00AB5A48" w:rsidP="009E6570">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Munkaviszonyból és más foglalkoztatási jogviszonyból származó</w:t>
            </w:r>
          </w:p>
        </w:tc>
        <w:tc>
          <w:tcPr>
            <w:tcW w:w="726" w:type="pc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5CD36625" w14:textId="77777777" w:rsidR="00AB5A48" w:rsidRDefault="00AB5A48" w:rsidP="009E6570">
            <w:pPr>
              <w:spacing w:after="0" w:line="240" w:lineRule="auto"/>
              <w:ind w:firstLine="180"/>
              <w:jc w:val="right"/>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w:t>
            </w:r>
          </w:p>
        </w:tc>
      </w:tr>
      <w:tr w:rsidR="00AB5A48" w14:paraId="095A49C8" w14:textId="77777777" w:rsidTr="009E6570">
        <w:trPr>
          <w:trHeight w:hRule="exact" w:val="567"/>
          <w:jc w:val="center"/>
        </w:trPr>
        <w:tc>
          <w:tcPr>
            <w:tcW w:w="4274" w:type="pc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39EDC440" w14:textId="77777777" w:rsidR="00AB5A48" w:rsidRDefault="00AB5A48" w:rsidP="009E6570">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Társas és egyéni vállalkozásból, őstermelői, szellemi és más önálló tevékenységből származó</w:t>
            </w:r>
          </w:p>
        </w:tc>
        <w:tc>
          <w:tcPr>
            <w:tcW w:w="726" w:type="pc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718EAB9B" w14:textId="77777777" w:rsidR="00AB5A48" w:rsidRDefault="00AB5A48" w:rsidP="009E6570">
            <w:pPr>
              <w:spacing w:after="0" w:line="240" w:lineRule="auto"/>
              <w:ind w:firstLine="180"/>
              <w:jc w:val="right"/>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w:t>
            </w:r>
          </w:p>
        </w:tc>
      </w:tr>
      <w:tr w:rsidR="00AB5A48" w14:paraId="3F84F278" w14:textId="77777777" w:rsidTr="009E6570">
        <w:trPr>
          <w:trHeight w:hRule="exact" w:val="567"/>
          <w:jc w:val="center"/>
        </w:trPr>
        <w:tc>
          <w:tcPr>
            <w:tcW w:w="4274" w:type="pc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67CD237E" w14:textId="77777777" w:rsidR="00AB5A48" w:rsidRDefault="00AB5A48" w:rsidP="009E6570">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Táppénz, gyermekgondozási támogatások</w:t>
            </w:r>
          </w:p>
        </w:tc>
        <w:tc>
          <w:tcPr>
            <w:tcW w:w="726" w:type="pc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3D78E90" w14:textId="77777777" w:rsidR="00AB5A48" w:rsidRDefault="00AB5A48" w:rsidP="009E6570">
            <w:pPr>
              <w:spacing w:after="0" w:line="240" w:lineRule="auto"/>
              <w:ind w:firstLine="180"/>
              <w:jc w:val="right"/>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w:t>
            </w:r>
          </w:p>
        </w:tc>
      </w:tr>
      <w:tr w:rsidR="00AB5A48" w14:paraId="34CFD883" w14:textId="77777777" w:rsidTr="009E6570">
        <w:trPr>
          <w:trHeight w:hRule="exact" w:val="567"/>
          <w:jc w:val="center"/>
        </w:trPr>
        <w:tc>
          <w:tcPr>
            <w:tcW w:w="4274" w:type="pc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6A56BC5C" w14:textId="77777777" w:rsidR="00AB5A48" w:rsidRDefault="00AB5A48" w:rsidP="009E6570">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Nyugellátás és egyéb nyugdíjszerű rendszeres szociális ellátások</w:t>
            </w:r>
          </w:p>
        </w:tc>
        <w:tc>
          <w:tcPr>
            <w:tcW w:w="726" w:type="pc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1C84FC4D" w14:textId="77777777" w:rsidR="00AB5A48" w:rsidRDefault="00AB5A48" w:rsidP="009E6570">
            <w:pPr>
              <w:spacing w:after="0" w:line="240" w:lineRule="auto"/>
              <w:ind w:firstLine="180"/>
              <w:jc w:val="right"/>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w:t>
            </w:r>
          </w:p>
        </w:tc>
      </w:tr>
      <w:tr w:rsidR="00AB5A48" w14:paraId="3851FB9A" w14:textId="77777777" w:rsidTr="009E6570">
        <w:trPr>
          <w:trHeight w:hRule="exact" w:val="567"/>
          <w:jc w:val="center"/>
        </w:trPr>
        <w:tc>
          <w:tcPr>
            <w:tcW w:w="4274" w:type="pc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24B1D875" w14:textId="77777777" w:rsidR="00AB5A48" w:rsidRDefault="00AB5A48" w:rsidP="009E6570">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Önkormányzat és állami foglalkoztatási szervek által folyósított ellátások</w:t>
            </w:r>
          </w:p>
        </w:tc>
        <w:tc>
          <w:tcPr>
            <w:tcW w:w="726" w:type="pc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55C9C330" w14:textId="77777777" w:rsidR="00AB5A48" w:rsidRDefault="00AB5A48" w:rsidP="009E6570">
            <w:pPr>
              <w:spacing w:after="0" w:line="240" w:lineRule="auto"/>
              <w:ind w:firstLine="180"/>
              <w:jc w:val="right"/>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w:t>
            </w:r>
          </w:p>
        </w:tc>
      </w:tr>
      <w:tr w:rsidR="00AB5A48" w14:paraId="17D50386" w14:textId="77777777" w:rsidTr="009E6570">
        <w:trPr>
          <w:trHeight w:hRule="exact" w:val="567"/>
          <w:jc w:val="center"/>
        </w:trPr>
        <w:tc>
          <w:tcPr>
            <w:tcW w:w="4274" w:type="pc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3C2E23C1" w14:textId="77777777" w:rsidR="00AB5A48" w:rsidRDefault="00AB5A48" w:rsidP="009E6570">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Egyéb jövedelem</w:t>
            </w:r>
          </w:p>
        </w:tc>
        <w:tc>
          <w:tcPr>
            <w:tcW w:w="726" w:type="pc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511E70AA" w14:textId="77777777" w:rsidR="00AB5A48" w:rsidRDefault="00AB5A48" w:rsidP="009E6570">
            <w:pPr>
              <w:spacing w:after="0" w:line="240" w:lineRule="auto"/>
              <w:ind w:firstLine="180"/>
              <w:jc w:val="right"/>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w:t>
            </w:r>
          </w:p>
        </w:tc>
      </w:tr>
      <w:tr w:rsidR="00AB5A48" w14:paraId="57F48562" w14:textId="77777777" w:rsidTr="009E6570">
        <w:trPr>
          <w:trHeight w:hRule="exact" w:val="567"/>
          <w:jc w:val="center"/>
        </w:trPr>
        <w:tc>
          <w:tcPr>
            <w:tcW w:w="4274" w:type="pc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61F4F662" w14:textId="77777777" w:rsidR="00AB5A48" w:rsidRDefault="00AB5A48" w:rsidP="009E6570">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Összes jövedelem</w:t>
            </w:r>
          </w:p>
        </w:tc>
        <w:tc>
          <w:tcPr>
            <w:tcW w:w="726" w:type="pc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0D9CEB1E" w14:textId="77777777" w:rsidR="00AB5A48" w:rsidRDefault="00AB5A48" w:rsidP="009E6570">
            <w:pPr>
              <w:spacing w:after="0" w:line="240" w:lineRule="auto"/>
              <w:ind w:firstLine="180"/>
              <w:jc w:val="right"/>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 </w:t>
            </w:r>
          </w:p>
        </w:tc>
      </w:tr>
    </w:tbl>
    <w:p w14:paraId="5AADF63D" w14:textId="77777777" w:rsidR="00AB5A48" w:rsidRDefault="00AB5A48" w:rsidP="00AB5A48">
      <w:pPr>
        <w:spacing w:after="0" w:line="240" w:lineRule="auto"/>
        <w:ind w:firstLine="180"/>
        <w:jc w:val="both"/>
        <w:rPr>
          <w:rFonts w:ascii="Times New Roman" w:eastAsia="Times New Roman" w:hAnsi="Times New Roman" w:cs="Times New Roman"/>
          <w:b/>
          <w:bCs/>
          <w:color w:val="000000"/>
          <w:sz w:val="24"/>
          <w:szCs w:val="24"/>
          <w:lang w:eastAsia="hu-HU"/>
        </w:rPr>
      </w:pPr>
    </w:p>
    <w:p w14:paraId="5ECC62BE" w14:textId="77777777" w:rsidR="00AB5A48" w:rsidRDefault="00AB5A48" w:rsidP="00AB5A48">
      <w:pPr>
        <w:spacing w:after="160" w:line="256" w:lineRule="auto"/>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br w:type="page"/>
      </w:r>
    </w:p>
    <w:p w14:paraId="61F4F208" w14:textId="77777777" w:rsidR="00AB5A48" w:rsidRDefault="00AB5A48" w:rsidP="00AB5A48">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lastRenderedPageBreak/>
        <w:t>Kiskorú igénybe vevő esetén</w:t>
      </w:r>
      <w:r>
        <w:rPr>
          <w:rFonts w:ascii="Times New Roman" w:eastAsia="Times New Roman" w:hAnsi="Times New Roman" w:cs="Times New Roman"/>
          <w:b/>
          <w:bCs/>
          <w:i/>
          <w:iCs/>
          <w:color w:val="000000"/>
          <w:sz w:val="24"/>
          <w:szCs w:val="24"/>
          <w:lang w:eastAsia="hu-HU"/>
        </w:rPr>
        <w:t> </w:t>
      </w:r>
      <w:r>
        <w:rPr>
          <w:rFonts w:ascii="Times New Roman" w:eastAsia="Times New Roman" w:hAnsi="Times New Roman" w:cs="Times New Roman"/>
          <w:b/>
          <w:bCs/>
          <w:color w:val="000000"/>
          <w:sz w:val="24"/>
          <w:szCs w:val="24"/>
          <w:lang w:eastAsia="hu-HU"/>
        </w:rPr>
        <w:t>a családban élőkre vonatkozó (nettó) jövedelmi adatok:</w:t>
      </w:r>
    </w:p>
    <w:p w14:paraId="0CF60309" w14:textId="77777777" w:rsidR="00AB5A48" w:rsidRDefault="00AB5A48" w:rsidP="00AB5A48">
      <w:pPr>
        <w:spacing w:after="0" w:line="240" w:lineRule="auto"/>
        <w:rPr>
          <w:rFonts w:ascii="Times New Roman" w:eastAsia="Times New Roman" w:hAnsi="Times New Roman" w:cs="Times New Roman"/>
          <w:i/>
          <w:iCs/>
          <w:color w:val="000000"/>
          <w:sz w:val="20"/>
          <w:szCs w:val="20"/>
          <w:lang w:eastAsia="hu-HU"/>
        </w:rPr>
      </w:pPr>
      <w:r>
        <w:rPr>
          <w:rFonts w:ascii="Times New Roman" w:eastAsia="Times New Roman" w:hAnsi="Times New Roman" w:cs="Times New Roman"/>
          <w:i/>
          <w:iCs/>
          <w:color w:val="000000"/>
          <w:sz w:val="20"/>
          <w:szCs w:val="20"/>
          <w:lang w:eastAsia="hu-HU"/>
        </w:rPr>
        <w:t>(kizárólag kiskorú kérelmező esetén szükséges kitölteni)</w:t>
      </w:r>
    </w:p>
    <w:p w14:paraId="54DF39D9" w14:textId="77777777" w:rsidR="00AB5A48" w:rsidRDefault="00AB5A48" w:rsidP="00AB5A48">
      <w:pPr>
        <w:spacing w:after="0" w:line="240" w:lineRule="auto"/>
        <w:rPr>
          <w:rFonts w:ascii="Times New Roman" w:eastAsia="Times New Roman" w:hAnsi="Times New Roman" w:cs="Times New Roman"/>
          <w:color w:val="000000"/>
          <w:sz w:val="20"/>
          <w:szCs w:val="20"/>
          <w:lang w:eastAsia="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897"/>
        <w:gridCol w:w="1480"/>
        <w:gridCol w:w="1296"/>
        <w:gridCol w:w="1541"/>
        <w:gridCol w:w="1244"/>
        <w:gridCol w:w="1102"/>
        <w:gridCol w:w="918"/>
      </w:tblGrid>
      <w:tr w:rsidR="00AB5A48" w14:paraId="35FD35E8" w14:textId="77777777" w:rsidTr="009E6570">
        <w:trPr>
          <w:jc w:val="center"/>
        </w:trPr>
        <w:tc>
          <w:tcPr>
            <w:tcW w:w="1111" w:type="pct"/>
            <w:gridSpan w:val="2"/>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hideMark/>
          </w:tcPr>
          <w:p w14:paraId="12BB21E9" w14:textId="77777777" w:rsidR="00AB5A48" w:rsidRDefault="00AB5A48" w:rsidP="009E6570">
            <w:pPr>
              <w:spacing w:after="0" w:line="240" w:lineRule="auto"/>
              <w:rPr>
                <w:rFonts w:ascii="Times New Roman" w:eastAsia="Times New Roman" w:hAnsi="Times New Roman" w:cs="Times New Roman"/>
                <w:color w:val="000000"/>
                <w:sz w:val="20"/>
                <w:szCs w:val="20"/>
                <w:lang w:eastAsia="hu-HU"/>
              </w:rPr>
            </w:pPr>
            <w:r>
              <w:rPr>
                <w:rFonts w:ascii="Times New Roman" w:eastAsia="Times New Roman" w:hAnsi="Times New Roman" w:cs="Times New Roman"/>
                <w:b/>
                <w:bCs/>
                <w:color w:val="000000"/>
                <w:sz w:val="20"/>
                <w:szCs w:val="20"/>
                <w:lang w:eastAsia="hu-HU"/>
              </w:rPr>
              <w:t>A család létszáma:................ fő</w:t>
            </w:r>
          </w:p>
        </w:tc>
        <w:tc>
          <w:tcPr>
            <w:tcW w:w="758"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3010A696" w14:textId="77777777" w:rsidR="00AB5A48" w:rsidRDefault="00AB5A48" w:rsidP="009E6570">
            <w:pPr>
              <w:spacing w:after="0" w:line="240" w:lineRule="auto"/>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Munkaviszonyból</w:t>
            </w:r>
            <w:r>
              <w:rPr>
                <w:rFonts w:ascii="Times New Roman" w:eastAsia="Times New Roman" w:hAnsi="Times New Roman" w:cs="Times New Roman"/>
                <w:color w:val="000000"/>
                <w:sz w:val="20"/>
                <w:szCs w:val="20"/>
                <w:lang w:eastAsia="hu-HU"/>
              </w:rPr>
              <w:br/>
              <w:t>és más</w:t>
            </w:r>
            <w:r>
              <w:rPr>
                <w:rFonts w:ascii="Times New Roman" w:eastAsia="Times New Roman" w:hAnsi="Times New Roman" w:cs="Times New Roman"/>
                <w:color w:val="000000"/>
                <w:sz w:val="20"/>
                <w:szCs w:val="20"/>
                <w:lang w:eastAsia="hu-HU"/>
              </w:rPr>
              <w:br/>
              <w:t>foglalkoztatási</w:t>
            </w:r>
            <w:r>
              <w:rPr>
                <w:rFonts w:ascii="Times New Roman" w:eastAsia="Times New Roman" w:hAnsi="Times New Roman" w:cs="Times New Roman"/>
                <w:color w:val="000000"/>
                <w:sz w:val="20"/>
                <w:szCs w:val="20"/>
                <w:lang w:eastAsia="hu-HU"/>
              </w:rPr>
              <w:br/>
              <w:t>jogviszonyból</w:t>
            </w:r>
            <w:r>
              <w:rPr>
                <w:rFonts w:ascii="Times New Roman" w:eastAsia="Times New Roman" w:hAnsi="Times New Roman" w:cs="Times New Roman"/>
                <w:color w:val="000000"/>
                <w:sz w:val="20"/>
                <w:szCs w:val="20"/>
                <w:lang w:eastAsia="hu-HU"/>
              </w:rPr>
              <w:br/>
              <w:t>származó</w:t>
            </w:r>
          </w:p>
        </w:tc>
        <w:tc>
          <w:tcPr>
            <w:tcW w:w="787"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09D39226" w14:textId="77777777" w:rsidR="00AB5A48" w:rsidRDefault="00AB5A48" w:rsidP="009E6570">
            <w:pPr>
              <w:spacing w:after="0" w:line="240" w:lineRule="auto"/>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Társas és egyéni</w:t>
            </w:r>
            <w:r>
              <w:rPr>
                <w:rFonts w:ascii="Times New Roman" w:eastAsia="Times New Roman" w:hAnsi="Times New Roman" w:cs="Times New Roman"/>
                <w:color w:val="000000"/>
                <w:sz w:val="20"/>
                <w:szCs w:val="20"/>
                <w:lang w:eastAsia="hu-HU"/>
              </w:rPr>
              <w:br/>
              <w:t>vállalkozásból,</w:t>
            </w:r>
            <w:r>
              <w:rPr>
                <w:rFonts w:ascii="Times New Roman" w:eastAsia="Times New Roman" w:hAnsi="Times New Roman" w:cs="Times New Roman"/>
                <w:color w:val="000000"/>
                <w:sz w:val="20"/>
                <w:szCs w:val="20"/>
                <w:lang w:eastAsia="hu-HU"/>
              </w:rPr>
              <w:br/>
              <w:t>őstermelői, szellemi</w:t>
            </w:r>
            <w:r>
              <w:rPr>
                <w:rFonts w:ascii="Times New Roman" w:eastAsia="Times New Roman" w:hAnsi="Times New Roman" w:cs="Times New Roman"/>
                <w:color w:val="000000"/>
                <w:sz w:val="20"/>
                <w:szCs w:val="20"/>
                <w:lang w:eastAsia="hu-HU"/>
              </w:rPr>
              <w:br/>
              <w:t>és más önálló</w:t>
            </w:r>
            <w:r>
              <w:rPr>
                <w:rFonts w:ascii="Times New Roman" w:eastAsia="Times New Roman" w:hAnsi="Times New Roman" w:cs="Times New Roman"/>
                <w:color w:val="000000"/>
                <w:sz w:val="20"/>
                <w:szCs w:val="20"/>
                <w:lang w:eastAsia="hu-HU"/>
              </w:rPr>
              <w:br/>
              <w:t>tevékenységből</w:t>
            </w:r>
            <w:r>
              <w:rPr>
                <w:rFonts w:ascii="Times New Roman" w:eastAsia="Times New Roman" w:hAnsi="Times New Roman" w:cs="Times New Roman"/>
                <w:color w:val="000000"/>
                <w:sz w:val="20"/>
                <w:szCs w:val="20"/>
                <w:lang w:eastAsia="hu-HU"/>
              </w:rPr>
              <w:br/>
              <w:t>származó</w:t>
            </w:r>
          </w:p>
        </w:tc>
        <w:tc>
          <w:tcPr>
            <w:tcW w:w="667"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149A847D" w14:textId="77777777" w:rsidR="00AB5A48" w:rsidRDefault="00AB5A48" w:rsidP="009E6570">
            <w:pPr>
              <w:spacing w:after="0" w:line="240" w:lineRule="auto"/>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Táppénz,</w:t>
            </w:r>
            <w:r>
              <w:rPr>
                <w:rFonts w:ascii="Times New Roman" w:eastAsia="Times New Roman" w:hAnsi="Times New Roman" w:cs="Times New Roman"/>
                <w:color w:val="000000"/>
                <w:sz w:val="20"/>
                <w:szCs w:val="20"/>
                <w:lang w:eastAsia="hu-HU"/>
              </w:rPr>
              <w:br/>
              <w:t>gyermekgondozási</w:t>
            </w:r>
            <w:r>
              <w:rPr>
                <w:rFonts w:ascii="Times New Roman" w:eastAsia="Times New Roman" w:hAnsi="Times New Roman" w:cs="Times New Roman"/>
                <w:color w:val="000000"/>
                <w:sz w:val="20"/>
                <w:szCs w:val="20"/>
                <w:lang w:eastAsia="hu-HU"/>
              </w:rPr>
              <w:br/>
              <w:t>támogatások</w:t>
            </w:r>
          </w:p>
        </w:tc>
        <w:tc>
          <w:tcPr>
            <w:tcW w:w="638"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06D96A3C" w14:textId="77777777" w:rsidR="00AB5A48" w:rsidRDefault="00AB5A48" w:rsidP="009E6570">
            <w:pPr>
              <w:spacing w:after="0" w:line="240" w:lineRule="auto"/>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Önkormányzat és</w:t>
            </w:r>
            <w:r>
              <w:rPr>
                <w:rFonts w:ascii="Times New Roman" w:eastAsia="Times New Roman" w:hAnsi="Times New Roman" w:cs="Times New Roman"/>
                <w:color w:val="000000"/>
                <w:sz w:val="20"/>
                <w:szCs w:val="20"/>
                <w:lang w:eastAsia="hu-HU"/>
              </w:rPr>
              <w:br/>
              <w:t>állami foglalkoztatási</w:t>
            </w:r>
            <w:r>
              <w:rPr>
                <w:rFonts w:ascii="Times New Roman" w:eastAsia="Times New Roman" w:hAnsi="Times New Roman" w:cs="Times New Roman"/>
                <w:color w:val="000000"/>
                <w:sz w:val="20"/>
                <w:szCs w:val="20"/>
                <w:lang w:eastAsia="hu-HU"/>
              </w:rPr>
              <w:br/>
              <w:t>szervek által</w:t>
            </w:r>
            <w:r>
              <w:rPr>
                <w:rFonts w:ascii="Times New Roman" w:eastAsia="Times New Roman" w:hAnsi="Times New Roman" w:cs="Times New Roman"/>
                <w:color w:val="000000"/>
                <w:sz w:val="20"/>
                <w:szCs w:val="20"/>
                <w:lang w:eastAsia="hu-HU"/>
              </w:rPr>
              <w:br/>
              <w:t>folyósított</w:t>
            </w:r>
            <w:r>
              <w:rPr>
                <w:rFonts w:ascii="Times New Roman" w:eastAsia="Times New Roman" w:hAnsi="Times New Roman" w:cs="Times New Roman"/>
                <w:color w:val="000000"/>
                <w:sz w:val="20"/>
                <w:szCs w:val="20"/>
                <w:lang w:eastAsia="hu-HU"/>
              </w:rPr>
              <w:br/>
              <w:t>ellátások</w:t>
            </w:r>
          </w:p>
        </w:tc>
        <w:tc>
          <w:tcPr>
            <w:tcW w:w="566"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5DCD2376" w14:textId="77777777" w:rsidR="00AB5A48" w:rsidRDefault="00AB5A48" w:rsidP="009E6570">
            <w:pPr>
              <w:spacing w:after="0" w:line="240" w:lineRule="auto"/>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Nyugellátás</w:t>
            </w:r>
            <w:r>
              <w:rPr>
                <w:rFonts w:ascii="Times New Roman" w:eastAsia="Times New Roman" w:hAnsi="Times New Roman" w:cs="Times New Roman"/>
                <w:color w:val="000000"/>
                <w:sz w:val="20"/>
                <w:szCs w:val="20"/>
                <w:lang w:eastAsia="hu-HU"/>
              </w:rPr>
              <w:br/>
              <w:t>és egyéb</w:t>
            </w:r>
            <w:r>
              <w:rPr>
                <w:rFonts w:ascii="Times New Roman" w:eastAsia="Times New Roman" w:hAnsi="Times New Roman" w:cs="Times New Roman"/>
                <w:color w:val="000000"/>
                <w:sz w:val="20"/>
                <w:szCs w:val="20"/>
                <w:lang w:eastAsia="hu-HU"/>
              </w:rPr>
              <w:br/>
              <w:t>nyugdíjszerű</w:t>
            </w:r>
            <w:r>
              <w:rPr>
                <w:rFonts w:ascii="Times New Roman" w:eastAsia="Times New Roman" w:hAnsi="Times New Roman" w:cs="Times New Roman"/>
                <w:color w:val="000000"/>
                <w:sz w:val="20"/>
                <w:szCs w:val="20"/>
                <w:lang w:eastAsia="hu-HU"/>
              </w:rPr>
              <w:br/>
              <w:t>rendszeres</w:t>
            </w:r>
            <w:r>
              <w:rPr>
                <w:rFonts w:ascii="Times New Roman" w:eastAsia="Times New Roman" w:hAnsi="Times New Roman" w:cs="Times New Roman"/>
                <w:color w:val="000000"/>
                <w:sz w:val="20"/>
                <w:szCs w:val="20"/>
                <w:lang w:eastAsia="hu-HU"/>
              </w:rPr>
              <w:br/>
              <w:t>szociális</w:t>
            </w:r>
            <w:r>
              <w:rPr>
                <w:rFonts w:ascii="Times New Roman" w:eastAsia="Times New Roman" w:hAnsi="Times New Roman" w:cs="Times New Roman"/>
                <w:color w:val="000000"/>
                <w:sz w:val="20"/>
                <w:szCs w:val="20"/>
                <w:lang w:eastAsia="hu-HU"/>
              </w:rPr>
              <w:br/>
              <w:t>ellátások</w:t>
            </w:r>
          </w:p>
        </w:tc>
        <w:tc>
          <w:tcPr>
            <w:tcW w:w="472"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21D65164" w14:textId="77777777" w:rsidR="00AB5A48" w:rsidRDefault="00AB5A48" w:rsidP="009E6570">
            <w:pPr>
              <w:spacing w:after="0" w:line="240" w:lineRule="auto"/>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Egyéb</w:t>
            </w:r>
            <w:r>
              <w:rPr>
                <w:rFonts w:ascii="Times New Roman" w:eastAsia="Times New Roman" w:hAnsi="Times New Roman" w:cs="Times New Roman"/>
                <w:color w:val="000000"/>
                <w:sz w:val="20"/>
                <w:szCs w:val="20"/>
                <w:lang w:eastAsia="hu-HU"/>
              </w:rPr>
              <w:br/>
              <w:t>jövedelem</w:t>
            </w:r>
          </w:p>
        </w:tc>
      </w:tr>
      <w:tr w:rsidR="00AB5A48" w14:paraId="49B66840" w14:textId="77777777" w:rsidTr="009E6570">
        <w:trPr>
          <w:trHeight w:hRule="exact" w:val="1134"/>
          <w:jc w:val="center"/>
        </w:trPr>
        <w:tc>
          <w:tcPr>
            <w:tcW w:w="1111" w:type="pct"/>
            <w:gridSpan w:val="2"/>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4E09D12F" w14:textId="77777777" w:rsidR="00AB5A48" w:rsidRDefault="00AB5A48" w:rsidP="009E6570">
            <w:pPr>
              <w:spacing w:after="0" w:line="240" w:lineRule="auto"/>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b/>
                <w:bCs/>
                <w:color w:val="000000"/>
                <w:sz w:val="20"/>
                <w:szCs w:val="20"/>
                <w:lang w:eastAsia="hu-HU"/>
              </w:rPr>
              <w:t>Az ellátást igénybe vevő kiskorú</w:t>
            </w:r>
          </w:p>
        </w:tc>
        <w:tc>
          <w:tcPr>
            <w:tcW w:w="758"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69AAD1FC"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787"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5946AF8D"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667"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07C9897F"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638"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59AC755F"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566"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481FAC1B"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472"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021A658C"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r>
      <w:tr w:rsidR="00AB5A48" w14:paraId="266B60B3" w14:textId="77777777" w:rsidTr="009E6570">
        <w:trPr>
          <w:trHeight w:hRule="exact" w:val="1134"/>
          <w:jc w:val="center"/>
        </w:trPr>
        <w:tc>
          <w:tcPr>
            <w:tcW w:w="649"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75CA4886" w14:textId="77777777" w:rsidR="00AB5A48" w:rsidRDefault="00AB5A48" w:rsidP="009E6570">
            <w:pPr>
              <w:spacing w:after="0" w:line="240" w:lineRule="auto"/>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b/>
                <w:bCs/>
                <w:color w:val="000000"/>
                <w:sz w:val="20"/>
                <w:szCs w:val="20"/>
                <w:lang w:eastAsia="hu-HU"/>
              </w:rPr>
              <w:t>A közeli hozzátartozók neve, születési ideje</w:t>
            </w:r>
          </w:p>
        </w:tc>
        <w:tc>
          <w:tcPr>
            <w:tcW w:w="462"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6C4D3563" w14:textId="77777777" w:rsidR="00AB5A48" w:rsidRDefault="00AB5A48" w:rsidP="009E6570">
            <w:pPr>
              <w:spacing w:after="0" w:line="240" w:lineRule="auto"/>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b/>
                <w:bCs/>
                <w:color w:val="000000"/>
                <w:sz w:val="20"/>
                <w:szCs w:val="20"/>
                <w:lang w:eastAsia="hu-HU"/>
              </w:rPr>
              <w:t>Rokoni kapcsolat</w:t>
            </w:r>
          </w:p>
        </w:tc>
        <w:tc>
          <w:tcPr>
            <w:tcW w:w="758"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690608C7"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787"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278BB733"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667"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35FFF180"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638"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36E08A66"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566"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5F2A4F28"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472"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752BA525"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r>
      <w:tr w:rsidR="00AB5A48" w14:paraId="17F04591" w14:textId="77777777" w:rsidTr="009E6570">
        <w:trPr>
          <w:trHeight w:hRule="exact" w:val="851"/>
          <w:jc w:val="center"/>
        </w:trPr>
        <w:tc>
          <w:tcPr>
            <w:tcW w:w="649"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00696801" w14:textId="77777777" w:rsidR="00AB5A48" w:rsidRDefault="00AB5A48" w:rsidP="009E6570">
            <w:pPr>
              <w:spacing w:after="0" w:line="240" w:lineRule="auto"/>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1)</w:t>
            </w:r>
          </w:p>
        </w:tc>
        <w:tc>
          <w:tcPr>
            <w:tcW w:w="462"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66C7B1F2"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i/>
                <w:iCs/>
                <w:color w:val="000000"/>
                <w:sz w:val="20"/>
                <w:szCs w:val="20"/>
                <w:lang w:eastAsia="hu-HU"/>
              </w:rPr>
              <w:t> </w:t>
            </w:r>
          </w:p>
        </w:tc>
        <w:tc>
          <w:tcPr>
            <w:tcW w:w="758"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16028AFA"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787"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7A9A568F"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667"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0DF79F91"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638"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6FB13BA4"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566"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7D49E4BB"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472"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16D8D857"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r>
      <w:tr w:rsidR="00AB5A48" w14:paraId="6B190474" w14:textId="77777777" w:rsidTr="009E6570">
        <w:trPr>
          <w:trHeight w:hRule="exact" w:val="851"/>
          <w:jc w:val="center"/>
        </w:trPr>
        <w:tc>
          <w:tcPr>
            <w:tcW w:w="649"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77A99BD9" w14:textId="77777777" w:rsidR="00AB5A48" w:rsidRDefault="00AB5A48" w:rsidP="009E6570">
            <w:pPr>
              <w:spacing w:after="0" w:line="240" w:lineRule="auto"/>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2)</w:t>
            </w:r>
          </w:p>
        </w:tc>
        <w:tc>
          <w:tcPr>
            <w:tcW w:w="462"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40CCBB4F"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i/>
                <w:iCs/>
                <w:color w:val="000000"/>
                <w:sz w:val="20"/>
                <w:szCs w:val="20"/>
                <w:lang w:eastAsia="hu-HU"/>
              </w:rPr>
              <w:t> </w:t>
            </w:r>
          </w:p>
        </w:tc>
        <w:tc>
          <w:tcPr>
            <w:tcW w:w="758"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093A99B3"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787"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28270CE5"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667"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7D266EC0"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638"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4673B97B"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566"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609F75BA"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472"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60745CCD"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r>
      <w:tr w:rsidR="00AB5A48" w14:paraId="3C4A382E" w14:textId="77777777" w:rsidTr="009E6570">
        <w:trPr>
          <w:trHeight w:hRule="exact" w:val="851"/>
          <w:jc w:val="center"/>
        </w:trPr>
        <w:tc>
          <w:tcPr>
            <w:tcW w:w="649"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39CCCA21" w14:textId="77777777" w:rsidR="00AB5A48" w:rsidRDefault="00AB5A48" w:rsidP="009E6570">
            <w:pPr>
              <w:spacing w:after="0" w:line="240" w:lineRule="auto"/>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3)</w:t>
            </w:r>
          </w:p>
        </w:tc>
        <w:tc>
          <w:tcPr>
            <w:tcW w:w="462"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007334BA"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i/>
                <w:iCs/>
                <w:color w:val="000000"/>
                <w:sz w:val="20"/>
                <w:szCs w:val="20"/>
                <w:lang w:eastAsia="hu-HU"/>
              </w:rPr>
              <w:t> </w:t>
            </w:r>
          </w:p>
        </w:tc>
        <w:tc>
          <w:tcPr>
            <w:tcW w:w="758"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5EBA63CA"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787"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2F931A45"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667"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39639EDC"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638"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3DD236F0"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566"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449266EF"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472"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3F83BF2F"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r>
      <w:tr w:rsidR="00AB5A48" w14:paraId="6F56A618" w14:textId="77777777" w:rsidTr="009E6570">
        <w:trPr>
          <w:trHeight w:hRule="exact" w:val="851"/>
          <w:jc w:val="center"/>
        </w:trPr>
        <w:tc>
          <w:tcPr>
            <w:tcW w:w="649"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065A08D8" w14:textId="77777777" w:rsidR="00AB5A48" w:rsidRDefault="00AB5A48" w:rsidP="009E6570">
            <w:pPr>
              <w:spacing w:after="0" w:line="240" w:lineRule="auto"/>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4)</w:t>
            </w:r>
          </w:p>
        </w:tc>
        <w:tc>
          <w:tcPr>
            <w:tcW w:w="462"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4711E890"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i/>
                <w:iCs/>
                <w:color w:val="000000"/>
                <w:sz w:val="20"/>
                <w:szCs w:val="20"/>
                <w:lang w:eastAsia="hu-HU"/>
              </w:rPr>
              <w:t> </w:t>
            </w:r>
          </w:p>
        </w:tc>
        <w:tc>
          <w:tcPr>
            <w:tcW w:w="758"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1513A898"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787"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2E377F40"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667"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22197E49"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638"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470E8DA9"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566"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145D6FC1"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472"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5F94ED0B"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r>
      <w:tr w:rsidR="00AB5A48" w14:paraId="6DCD39CF" w14:textId="77777777" w:rsidTr="009E6570">
        <w:trPr>
          <w:trHeight w:hRule="exact" w:val="851"/>
          <w:jc w:val="center"/>
        </w:trPr>
        <w:tc>
          <w:tcPr>
            <w:tcW w:w="649"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6A2EE485" w14:textId="77777777" w:rsidR="00AB5A48" w:rsidRDefault="00AB5A48" w:rsidP="009E6570">
            <w:pPr>
              <w:spacing w:after="0" w:line="240" w:lineRule="auto"/>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5)</w:t>
            </w:r>
          </w:p>
        </w:tc>
        <w:tc>
          <w:tcPr>
            <w:tcW w:w="462"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2401C19F"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i/>
                <w:iCs/>
                <w:color w:val="000000"/>
                <w:sz w:val="20"/>
                <w:szCs w:val="20"/>
                <w:lang w:eastAsia="hu-HU"/>
              </w:rPr>
              <w:t> </w:t>
            </w:r>
          </w:p>
        </w:tc>
        <w:tc>
          <w:tcPr>
            <w:tcW w:w="758"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726DBB8A"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787"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76C0819C"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667"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52392DD7"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638"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76A067CB"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566"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02BADD06"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472"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55BDCF79"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r>
      <w:tr w:rsidR="00AB5A48" w14:paraId="4C4E5331" w14:textId="77777777" w:rsidTr="009E6570">
        <w:trPr>
          <w:jc w:val="center"/>
        </w:trPr>
        <w:tc>
          <w:tcPr>
            <w:tcW w:w="1111" w:type="pct"/>
            <w:gridSpan w:val="2"/>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752FBDC5"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b/>
                <w:bCs/>
                <w:color w:val="000000"/>
                <w:sz w:val="20"/>
                <w:szCs w:val="20"/>
                <w:lang w:eastAsia="hu-HU"/>
              </w:rPr>
              <w:t>ÖSSZESEN:</w:t>
            </w:r>
          </w:p>
        </w:tc>
        <w:tc>
          <w:tcPr>
            <w:tcW w:w="758"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43902D45"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787"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0D258FE7"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667"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750E509B"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638"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41373349"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566"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7DB73D6D"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c>
          <w:tcPr>
            <w:tcW w:w="472" w:type="pct"/>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79BC6A7E" w14:textId="77777777" w:rsidR="00AB5A48" w:rsidRDefault="00AB5A48" w:rsidP="009E6570">
            <w:pPr>
              <w:spacing w:after="0" w:line="240" w:lineRule="auto"/>
              <w:ind w:firstLine="180"/>
              <w:jc w:val="center"/>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w:t>
            </w:r>
          </w:p>
        </w:tc>
      </w:tr>
    </w:tbl>
    <w:p w14:paraId="73DA5C89" w14:textId="77777777" w:rsidR="00AB5A48" w:rsidRDefault="00AB5A48" w:rsidP="00AB5A48">
      <w:pPr>
        <w:spacing w:after="0" w:line="240" w:lineRule="auto"/>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i/>
          <w:iCs/>
          <w:color w:val="000000"/>
          <w:sz w:val="20"/>
          <w:szCs w:val="20"/>
          <w:lang w:eastAsia="hu-HU"/>
        </w:rPr>
        <w:t>(szükség esetén a táblázat sorai bővíthetők)</w:t>
      </w:r>
    </w:p>
    <w:p w14:paraId="1B1CD687" w14:textId="77777777" w:rsidR="00AB5A48" w:rsidRDefault="00AB5A48" w:rsidP="00AB5A48">
      <w:pPr>
        <w:spacing w:after="0" w:line="240" w:lineRule="auto"/>
        <w:jc w:val="both"/>
        <w:rPr>
          <w:rFonts w:ascii="Times New Roman" w:eastAsia="Times New Roman" w:hAnsi="Times New Roman" w:cs="Times New Roman"/>
          <w:color w:val="000000"/>
          <w:sz w:val="20"/>
          <w:szCs w:val="20"/>
          <w:lang w:eastAsia="hu-HU"/>
        </w:rPr>
      </w:pPr>
    </w:p>
    <w:p w14:paraId="3C5EBC1B" w14:textId="77777777" w:rsidR="00AB5A48" w:rsidRDefault="00AB5A48" w:rsidP="00AB5A48">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Büntetőjogi felelősségem tudatában kijelentem, hogy a közölt adatok a valóságnak megfelelnek. A térítési díj megállapításához szükséges jövedelmet igazoló bizonylatokat egyidejűleg csatoltam. Hozzájárulok a kérelemben szereplő adatoknak az eljárás során történő felhasználásához.</w:t>
      </w:r>
    </w:p>
    <w:p w14:paraId="19632117" w14:textId="77777777" w:rsidR="00AB5A48" w:rsidRDefault="00AB5A48" w:rsidP="00AB5A48">
      <w:pPr>
        <w:spacing w:after="0" w:line="240" w:lineRule="auto"/>
        <w:jc w:val="both"/>
        <w:rPr>
          <w:rFonts w:ascii="Times New Roman" w:eastAsia="Times New Roman" w:hAnsi="Times New Roman" w:cs="Times New Roman"/>
          <w:color w:val="000000"/>
          <w:sz w:val="20"/>
          <w:szCs w:val="20"/>
          <w:lang w:eastAsia="hu-HU"/>
        </w:rPr>
      </w:pPr>
    </w:p>
    <w:p w14:paraId="0AF93B90" w14:textId="77777777" w:rsidR="00AB5A48" w:rsidRDefault="00AB5A48" w:rsidP="00AB5A48">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Dátum:</w:t>
      </w:r>
      <w:r>
        <w:rPr>
          <w:rFonts w:ascii="Times" w:eastAsia="Calibri" w:hAnsi="Times" w:cs="Times"/>
          <w:color w:val="000000"/>
        </w:rPr>
        <w:t>………………………..</w:t>
      </w:r>
    </w:p>
    <w:p w14:paraId="166EAC60" w14:textId="77777777" w:rsidR="00AB5A48" w:rsidRDefault="00AB5A48" w:rsidP="00AB5A48">
      <w:pPr>
        <w:tabs>
          <w:tab w:val="center" w:pos="6804"/>
        </w:tabs>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ab/>
        <w:t>………………………………………….</w:t>
      </w:r>
    </w:p>
    <w:p w14:paraId="2ED7A708" w14:textId="77777777" w:rsidR="00AB5A48" w:rsidRDefault="00AB5A48" w:rsidP="00AB5A48">
      <w:pPr>
        <w:tabs>
          <w:tab w:val="center" w:pos="6804"/>
        </w:tabs>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b/>
          <w:bCs/>
          <w:color w:val="000000"/>
          <w:sz w:val="24"/>
          <w:szCs w:val="24"/>
          <w:lang w:eastAsia="hu-HU"/>
        </w:rPr>
        <w:t>az ellátást igénybe vevő</w:t>
      </w:r>
    </w:p>
    <w:p w14:paraId="222FB4AD" w14:textId="77777777" w:rsidR="00AB5A48" w:rsidRDefault="00AB5A48" w:rsidP="00AB5A48">
      <w:pPr>
        <w:tabs>
          <w:tab w:val="center" w:pos="6804"/>
        </w:tabs>
        <w:spacing w:after="0" w:line="240" w:lineRule="auto"/>
        <w:jc w:val="both"/>
        <w:rPr>
          <w:rFonts w:ascii="Times New Roman" w:eastAsia="Times New Roman" w:hAnsi="Times New Roman" w:cs="Times New Roman"/>
          <w:b/>
          <w:bCs/>
          <w:color w:val="000000"/>
          <w:sz w:val="20"/>
          <w:szCs w:val="20"/>
          <w:lang w:eastAsia="hu-HU"/>
        </w:rPr>
      </w:pP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b/>
          <w:bCs/>
          <w:color w:val="000000"/>
          <w:sz w:val="24"/>
          <w:szCs w:val="24"/>
          <w:lang w:eastAsia="hu-HU"/>
        </w:rPr>
        <w:t>(törvényes képviselő) aláírása</w:t>
      </w:r>
      <w:r>
        <w:rPr>
          <w:rFonts w:ascii="Times New Roman" w:eastAsia="Times New Roman" w:hAnsi="Times New Roman" w:cs="Times New Roman"/>
          <w:b/>
          <w:bCs/>
          <w:color w:val="000000"/>
          <w:sz w:val="20"/>
          <w:szCs w:val="20"/>
          <w:lang w:eastAsia="hu-HU"/>
        </w:rPr>
        <w:br w:type="page"/>
      </w:r>
    </w:p>
    <w:p w14:paraId="245AC596" w14:textId="75048167" w:rsidR="00AB5A48" w:rsidRPr="00070016" w:rsidRDefault="00AB5A48" w:rsidP="00AB5A48">
      <w:pPr>
        <w:spacing w:after="0"/>
        <w:jc w:val="center"/>
        <w:rPr>
          <w:rFonts w:ascii="Times New Roman" w:hAnsi="Times New Roman" w:cs="Times New Roman"/>
          <w:b/>
          <w:bCs/>
          <w:sz w:val="24"/>
          <w:szCs w:val="24"/>
        </w:rPr>
      </w:pPr>
      <w:r w:rsidRPr="00070016">
        <w:rPr>
          <w:rFonts w:ascii="Times New Roman" w:hAnsi="Times New Roman" w:cs="Times New Roman"/>
          <w:b/>
          <w:bCs/>
          <w:sz w:val="24"/>
          <w:szCs w:val="24"/>
        </w:rPr>
        <w:lastRenderedPageBreak/>
        <w:t>III.</w:t>
      </w:r>
    </w:p>
    <w:p w14:paraId="495ABEBE" w14:textId="77777777" w:rsidR="00AB5A48" w:rsidRPr="00070016" w:rsidRDefault="00AB5A48" w:rsidP="00AB5A48">
      <w:pPr>
        <w:spacing w:after="0"/>
        <w:jc w:val="center"/>
        <w:rPr>
          <w:rFonts w:ascii="Times New Roman" w:hAnsi="Times New Roman" w:cs="Times New Roman"/>
          <w:b/>
          <w:bCs/>
          <w:sz w:val="24"/>
          <w:szCs w:val="24"/>
        </w:rPr>
      </w:pPr>
      <w:r w:rsidRPr="00070016">
        <w:rPr>
          <w:rFonts w:ascii="Times New Roman" w:hAnsi="Times New Roman" w:cs="Times New Roman"/>
          <w:b/>
          <w:bCs/>
          <w:sz w:val="24"/>
          <w:szCs w:val="24"/>
        </w:rPr>
        <w:t>VAGYONNYILATKOZAT</w:t>
      </w:r>
    </w:p>
    <w:p w14:paraId="39546228" w14:textId="77777777" w:rsidR="00AB5A48" w:rsidRDefault="00AB5A48" w:rsidP="00AB5A48">
      <w:pPr>
        <w:spacing w:after="0"/>
        <w:jc w:val="center"/>
        <w:rPr>
          <w:rFonts w:ascii="Times New Roman" w:hAnsi="Times New Roman" w:cs="Times New Roman"/>
          <w:sz w:val="24"/>
          <w:szCs w:val="24"/>
        </w:rPr>
      </w:pPr>
      <w:r>
        <w:rPr>
          <w:rFonts w:ascii="Times New Roman" w:hAnsi="Times New Roman" w:cs="Times New Roman"/>
          <w:sz w:val="24"/>
          <w:szCs w:val="24"/>
        </w:rPr>
        <w:t>(tartós bentlakásos intézményi ellátás kérelmezése esetén kell kitölteni)</w:t>
      </w:r>
    </w:p>
    <w:p w14:paraId="754657EB" w14:textId="77777777" w:rsidR="00AB5A48" w:rsidRDefault="00AB5A48" w:rsidP="00AB5A48">
      <w:pPr>
        <w:spacing w:after="0"/>
        <w:jc w:val="center"/>
        <w:rPr>
          <w:rFonts w:ascii="Times New Roman" w:hAnsi="Times New Roman" w:cs="Times New Roman"/>
          <w:sz w:val="24"/>
          <w:szCs w:val="24"/>
        </w:rPr>
      </w:pPr>
    </w:p>
    <w:p w14:paraId="26A7C5D6" w14:textId="77777777" w:rsidR="00AB5A48" w:rsidRDefault="00AB5A48" w:rsidP="00AB5A48">
      <w:pPr>
        <w:spacing w:after="0"/>
        <w:rPr>
          <w:rFonts w:ascii="Times New Roman" w:hAnsi="Times New Roman" w:cs="Times New Roman"/>
          <w:b/>
          <w:sz w:val="24"/>
          <w:szCs w:val="24"/>
        </w:rPr>
      </w:pPr>
      <w:r>
        <w:rPr>
          <w:rFonts w:ascii="Times New Roman" w:hAnsi="Times New Roman" w:cs="Times New Roman"/>
          <w:b/>
          <w:sz w:val="24"/>
          <w:szCs w:val="24"/>
        </w:rPr>
        <w:t>1. A nyilatkozóra vonatkozó személyes adatok:</w:t>
      </w:r>
    </w:p>
    <w:p w14:paraId="0D5D7923" w14:textId="77777777" w:rsidR="00AB5A48" w:rsidRDefault="00AB5A48" w:rsidP="00AB5A48">
      <w:pPr>
        <w:spacing w:after="0"/>
        <w:rPr>
          <w:rFonts w:ascii="Times New Roman" w:hAnsi="Times New Roman" w:cs="Times New Roman"/>
          <w:sz w:val="24"/>
          <w:szCs w:val="24"/>
        </w:rPr>
      </w:pPr>
      <w:r>
        <w:rPr>
          <w:rFonts w:ascii="Times New Roman" w:hAnsi="Times New Roman" w:cs="Times New Roman"/>
          <w:sz w:val="24"/>
          <w:szCs w:val="24"/>
        </w:rPr>
        <w:t>Név:     </w:t>
      </w:r>
    </w:p>
    <w:p w14:paraId="55FCF7C0" w14:textId="77777777" w:rsidR="00AB5A48" w:rsidRDefault="00AB5A48" w:rsidP="00AB5A48">
      <w:pPr>
        <w:spacing w:after="0"/>
        <w:rPr>
          <w:rFonts w:ascii="Times New Roman" w:hAnsi="Times New Roman" w:cs="Times New Roman"/>
          <w:sz w:val="24"/>
          <w:szCs w:val="24"/>
        </w:rPr>
      </w:pPr>
      <w:r>
        <w:rPr>
          <w:rFonts w:ascii="Times New Roman" w:hAnsi="Times New Roman" w:cs="Times New Roman"/>
          <w:sz w:val="24"/>
          <w:szCs w:val="24"/>
        </w:rPr>
        <w:t>Születési név:     </w:t>
      </w:r>
    </w:p>
    <w:p w14:paraId="64B957E4" w14:textId="77777777" w:rsidR="00AB5A48" w:rsidRDefault="00AB5A48" w:rsidP="00AB5A48">
      <w:pPr>
        <w:spacing w:after="0"/>
        <w:rPr>
          <w:rFonts w:ascii="Times New Roman" w:hAnsi="Times New Roman" w:cs="Times New Roman"/>
          <w:sz w:val="24"/>
          <w:szCs w:val="24"/>
        </w:rPr>
      </w:pPr>
      <w:r>
        <w:rPr>
          <w:rFonts w:ascii="Times New Roman" w:hAnsi="Times New Roman" w:cs="Times New Roman"/>
          <w:sz w:val="24"/>
          <w:szCs w:val="24"/>
        </w:rPr>
        <w:t>Anyja neve:     </w:t>
      </w:r>
    </w:p>
    <w:p w14:paraId="356DA92F" w14:textId="77777777" w:rsidR="00AB5A48" w:rsidRDefault="00AB5A48" w:rsidP="00AB5A48">
      <w:pPr>
        <w:spacing w:after="0"/>
        <w:rPr>
          <w:rFonts w:ascii="Times New Roman" w:hAnsi="Times New Roman" w:cs="Times New Roman"/>
          <w:sz w:val="24"/>
          <w:szCs w:val="24"/>
        </w:rPr>
      </w:pPr>
      <w:r>
        <w:rPr>
          <w:rFonts w:ascii="Times New Roman" w:hAnsi="Times New Roman" w:cs="Times New Roman"/>
          <w:sz w:val="24"/>
          <w:szCs w:val="24"/>
        </w:rPr>
        <w:t>Születési hely, idő:     </w:t>
      </w:r>
    </w:p>
    <w:p w14:paraId="4B00445E" w14:textId="77777777" w:rsidR="00AB5A48" w:rsidRDefault="00AB5A48" w:rsidP="00AB5A48">
      <w:pPr>
        <w:spacing w:after="0"/>
        <w:rPr>
          <w:rFonts w:ascii="Times New Roman" w:hAnsi="Times New Roman" w:cs="Times New Roman"/>
          <w:sz w:val="24"/>
          <w:szCs w:val="24"/>
        </w:rPr>
      </w:pPr>
      <w:r>
        <w:rPr>
          <w:rFonts w:ascii="Times New Roman" w:hAnsi="Times New Roman" w:cs="Times New Roman"/>
          <w:sz w:val="24"/>
          <w:szCs w:val="24"/>
        </w:rPr>
        <w:t>Lakóhely:     </w:t>
      </w:r>
    </w:p>
    <w:p w14:paraId="644BB13F" w14:textId="77777777" w:rsidR="00AB5A48" w:rsidRDefault="00AB5A48" w:rsidP="00AB5A48">
      <w:pPr>
        <w:spacing w:after="0"/>
        <w:rPr>
          <w:rFonts w:ascii="Times New Roman" w:hAnsi="Times New Roman" w:cs="Times New Roman"/>
          <w:sz w:val="24"/>
          <w:szCs w:val="24"/>
        </w:rPr>
      </w:pPr>
      <w:r>
        <w:rPr>
          <w:rFonts w:ascii="Times New Roman" w:hAnsi="Times New Roman" w:cs="Times New Roman"/>
          <w:sz w:val="24"/>
          <w:szCs w:val="24"/>
        </w:rPr>
        <w:t>Tartózkodási hely:     </w:t>
      </w:r>
    </w:p>
    <w:p w14:paraId="46DBBBB1" w14:textId="77777777" w:rsidR="00AB5A48" w:rsidRDefault="00AB5A48" w:rsidP="00AB5A48">
      <w:pPr>
        <w:spacing w:after="0"/>
        <w:rPr>
          <w:rFonts w:ascii="Times New Roman" w:hAnsi="Times New Roman" w:cs="Times New Roman"/>
          <w:sz w:val="24"/>
          <w:szCs w:val="24"/>
        </w:rPr>
      </w:pPr>
      <w:r>
        <w:rPr>
          <w:rFonts w:ascii="Times New Roman" w:hAnsi="Times New Roman" w:cs="Times New Roman"/>
          <w:sz w:val="24"/>
          <w:szCs w:val="24"/>
        </w:rPr>
        <w:t>(itt azt a lakcímet kell megjelölni, ahol a kérelmező életvitelszerűen tartózkodik)</w:t>
      </w:r>
    </w:p>
    <w:p w14:paraId="76BC4E2A" w14:textId="77777777" w:rsidR="00AB5A48" w:rsidRDefault="00AB5A48" w:rsidP="00AB5A48">
      <w:pPr>
        <w:spacing w:after="0"/>
        <w:rPr>
          <w:rFonts w:ascii="Times New Roman" w:hAnsi="Times New Roman" w:cs="Times New Roman"/>
          <w:sz w:val="24"/>
          <w:szCs w:val="24"/>
        </w:rPr>
      </w:pPr>
      <w:r>
        <w:rPr>
          <w:rFonts w:ascii="Times New Roman" w:hAnsi="Times New Roman" w:cs="Times New Roman"/>
          <w:sz w:val="24"/>
          <w:szCs w:val="24"/>
        </w:rPr>
        <w:t>Telefonszám (nem kötelező megadni):     </w:t>
      </w:r>
    </w:p>
    <w:p w14:paraId="310F8B6F" w14:textId="77777777" w:rsidR="00AB5A48" w:rsidRDefault="00AB5A48" w:rsidP="00AB5A48">
      <w:pPr>
        <w:spacing w:after="0"/>
        <w:rPr>
          <w:rFonts w:ascii="Times New Roman" w:hAnsi="Times New Roman" w:cs="Times New Roman"/>
          <w:sz w:val="24"/>
          <w:szCs w:val="24"/>
        </w:rPr>
      </w:pPr>
    </w:p>
    <w:p w14:paraId="3C64E3A3" w14:textId="77777777" w:rsidR="00AB5A48" w:rsidRDefault="00AB5A48" w:rsidP="00AB5A48">
      <w:pPr>
        <w:spacing w:after="0"/>
        <w:rPr>
          <w:rFonts w:ascii="Times New Roman" w:hAnsi="Times New Roman" w:cs="Times New Roman"/>
          <w:b/>
          <w:sz w:val="24"/>
          <w:szCs w:val="24"/>
        </w:rPr>
      </w:pPr>
      <w:r>
        <w:rPr>
          <w:rFonts w:ascii="Times New Roman" w:hAnsi="Times New Roman" w:cs="Times New Roman"/>
          <w:b/>
          <w:sz w:val="24"/>
          <w:szCs w:val="24"/>
        </w:rPr>
        <w:t>A nyilatkozó vagyona:</w:t>
      </w:r>
    </w:p>
    <w:p w14:paraId="057DB48B" w14:textId="77777777" w:rsidR="00AB5A48" w:rsidRDefault="00AB5A48" w:rsidP="00AB5A48">
      <w:pPr>
        <w:spacing w:after="0"/>
        <w:jc w:val="center"/>
        <w:rPr>
          <w:rFonts w:ascii="Times New Roman" w:hAnsi="Times New Roman" w:cs="Times New Roman"/>
          <w:b/>
          <w:sz w:val="24"/>
          <w:szCs w:val="24"/>
        </w:rPr>
      </w:pPr>
      <w:r>
        <w:rPr>
          <w:rFonts w:ascii="Times New Roman" w:hAnsi="Times New Roman" w:cs="Times New Roman"/>
          <w:b/>
          <w:sz w:val="24"/>
          <w:szCs w:val="24"/>
        </w:rPr>
        <w:t>2. Pénzvagyon</w:t>
      </w:r>
    </w:p>
    <w:p w14:paraId="4283E12F"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1. A nyilatkozó rendelkezésére álló készpénz összege:     Ft</w:t>
      </w:r>
    </w:p>
    <w:p w14:paraId="586293C0"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2. Bankszámlán/fizetési számlán rendelkezésre álló összeg, ideértve a bankszámlán/fizetési számlán lekötött betéteket és a betétszerződés alapján rendelkezésre álló összeget is:     Ft</w:t>
      </w:r>
    </w:p>
    <w:p w14:paraId="58CB181F"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A számlavezető pénzintézet neve, címe:     </w:t>
      </w:r>
    </w:p>
    <w:p w14:paraId="02694245"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3. Takarékbetét-szerződés alapján rendelkezésre álló összeg:     Ft</w:t>
      </w:r>
    </w:p>
    <w:p w14:paraId="1B1FFEDA"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A betétszámlát vezető pénzintézet neve, címe:     </w:t>
      </w:r>
    </w:p>
    <w:p w14:paraId="3580A400" w14:textId="77777777" w:rsidR="00AB5A48" w:rsidRDefault="00AB5A48" w:rsidP="00AB5A48">
      <w:pPr>
        <w:spacing w:after="0"/>
        <w:rPr>
          <w:rFonts w:ascii="Times New Roman" w:hAnsi="Times New Roman" w:cs="Times New Roman"/>
          <w:sz w:val="24"/>
          <w:szCs w:val="24"/>
        </w:rPr>
      </w:pPr>
    </w:p>
    <w:p w14:paraId="23206453" w14:textId="77777777" w:rsidR="00AB5A48" w:rsidRDefault="00AB5A48" w:rsidP="00AB5A48">
      <w:pPr>
        <w:spacing w:after="0"/>
        <w:jc w:val="center"/>
        <w:rPr>
          <w:rFonts w:ascii="Times New Roman" w:hAnsi="Times New Roman" w:cs="Times New Roman"/>
          <w:b/>
          <w:sz w:val="24"/>
          <w:szCs w:val="24"/>
        </w:rPr>
      </w:pPr>
      <w:r>
        <w:rPr>
          <w:rFonts w:ascii="Times New Roman" w:hAnsi="Times New Roman" w:cs="Times New Roman"/>
          <w:b/>
          <w:sz w:val="24"/>
          <w:szCs w:val="24"/>
        </w:rPr>
        <w:t>Rehabilitációs intézmény és rehabilitációs célú lakóotthon esetén a „3. Ingatlanvagyon” pontot nem kell kitölteni!</w:t>
      </w:r>
    </w:p>
    <w:p w14:paraId="2CB59334" w14:textId="77777777" w:rsidR="00AB5A48" w:rsidRDefault="00AB5A48" w:rsidP="00AB5A48">
      <w:pPr>
        <w:spacing w:after="0"/>
        <w:jc w:val="center"/>
        <w:rPr>
          <w:rFonts w:ascii="Times New Roman" w:hAnsi="Times New Roman" w:cs="Times New Roman"/>
          <w:b/>
          <w:sz w:val="24"/>
          <w:szCs w:val="24"/>
        </w:rPr>
      </w:pPr>
    </w:p>
    <w:p w14:paraId="4CDCFD91" w14:textId="77777777" w:rsidR="00AB5A48" w:rsidRDefault="00AB5A48" w:rsidP="00AB5A48">
      <w:pPr>
        <w:spacing w:after="0"/>
        <w:jc w:val="center"/>
        <w:rPr>
          <w:rFonts w:ascii="Times New Roman" w:hAnsi="Times New Roman" w:cs="Times New Roman"/>
          <w:b/>
          <w:sz w:val="24"/>
          <w:szCs w:val="24"/>
        </w:rPr>
      </w:pPr>
      <w:r>
        <w:rPr>
          <w:rFonts w:ascii="Times New Roman" w:hAnsi="Times New Roman" w:cs="Times New Roman"/>
          <w:b/>
          <w:sz w:val="24"/>
          <w:szCs w:val="24"/>
        </w:rPr>
        <w:t>3. Ingatlanvagyon</w:t>
      </w:r>
    </w:p>
    <w:p w14:paraId="54F88F0C"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1. Lakástulajdon és lakótelek-tulajdon címe:     </w:t>
      </w:r>
    </w:p>
    <w:p w14:paraId="5E94A45C"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helyrajzi száma:     , a lakás alapterülete: ........ m2, a telek alapterülete: ........ m2, tulajdoni hányad: .........., a szerzés ideje: ............ év</w:t>
      </w:r>
    </w:p>
    <w:p w14:paraId="077257EF"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Becsült forgalmi érték:  ………………………Ft</w:t>
      </w:r>
    </w:p>
    <w:p w14:paraId="48A41EA0"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Haszonélvezeti joggal terhelt: igen/nem (a megfelelő aláhúzandó)</w:t>
      </w:r>
    </w:p>
    <w:p w14:paraId="5B37BFCF"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2. Üdülőtulajdon és üdülőtelek-tulajdon címe:     </w:t>
      </w:r>
    </w:p>
    <w:p w14:paraId="04C64052"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helyrajzi száma: …………, az üdülő alapterülete: ........ m2, a telek alapterülete: ........ m2, tulajdoni hányad: .........., a szerzés ideje: ............ év</w:t>
      </w:r>
    </w:p>
    <w:p w14:paraId="449E2E47"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Becsült forgalmi érték:  ………………………Ft</w:t>
      </w:r>
    </w:p>
    <w:p w14:paraId="0362453F"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3. Egyéb, nem lakás céljára szolgáló épület-(épületrész-)tulajdon megnevezése (zártkerti építmény, műhely, üzlet, műterem, rendelő, garázs stb.): ................................ címe:     </w:t>
      </w:r>
    </w:p>
    <w:p w14:paraId="6C072121"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helyrajzi száma: …………, alapterülete: ........ m2, tulajdoni hányad: .........., a szerzés ideje: ............ év</w:t>
      </w:r>
    </w:p>
    <w:p w14:paraId="688EE55F"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Becsült forgalmi érték: ………………………Ft</w:t>
      </w:r>
    </w:p>
    <w:p w14:paraId="4D026D6A" w14:textId="77777777" w:rsidR="00AB5A48" w:rsidRDefault="00AB5A48" w:rsidP="00AB5A48">
      <w:pPr>
        <w:spacing w:after="0"/>
        <w:jc w:val="both"/>
        <w:rPr>
          <w:rFonts w:ascii="Times New Roman" w:hAnsi="Times New Roman" w:cs="Times New Roman"/>
          <w:sz w:val="24"/>
          <w:szCs w:val="24"/>
        </w:rPr>
      </w:pPr>
    </w:p>
    <w:p w14:paraId="712C57AB" w14:textId="77777777" w:rsidR="00AB5A48" w:rsidRDefault="00AB5A48" w:rsidP="00AB5A48">
      <w:pPr>
        <w:spacing w:after="0"/>
        <w:jc w:val="both"/>
        <w:rPr>
          <w:rFonts w:ascii="Times New Roman" w:hAnsi="Times New Roman" w:cs="Times New Roman"/>
          <w:sz w:val="24"/>
          <w:szCs w:val="24"/>
        </w:rPr>
      </w:pPr>
    </w:p>
    <w:p w14:paraId="4D2C24FF"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4. Termőföldtulajdon megnevezése: ................................. címe:     </w:t>
      </w:r>
    </w:p>
    <w:p w14:paraId="31941770"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helyrajzi száma: …………, alapterülete: ........ m2, tulajdoni hányad: .........., a szerzés ideje: ............ év</w:t>
      </w:r>
    </w:p>
    <w:p w14:paraId="1954047F"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Becsült forgalmi érték:  ………………………Ft</w:t>
      </w:r>
    </w:p>
    <w:p w14:paraId="473D49B0"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5. 18 hónapon belül ingyenesen átruházott ingatlan címe     </w:t>
      </w:r>
    </w:p>
    <w:p w14:paraId="1540BEB4"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helyrajzi száma: ……......, alapterülete .......... m2, tulajdoni hányad ........, az átruházás ideje ........... év</w:t>
      </w:r>
    </w:p>
    <w:p w14:paraId="6FE0CA17"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Becsült forgalmi érték:  ………………………Ft</w:t>
      </w:r>
    </w:p>
    <w:p w14:paraId="1DB5D83B"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6. Ingatlanhoz kötődő vagyoni értékű jog:</w:t>
      </w:r>
    </w:p>
    <w:p w14:paraId="64351D48"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A kapcsolódó ingatlan megnevezése .......................... címe:     </w:t>
      </w:r>
    </w:p>
    <w:p w14:paraId="64B148CB"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helyrajzi száma: ……………</w:t>
      </w:r>
    </w:p>
    <w:p w14:paraId="00427455"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A vagyoni értékű jog megnevezése:, használati □, földhasználati □, lakáshasználati □, haszonbérleti □, bérleti □, jelzálogjog □, egyéb □.</w:t>
      </w:r>
    </w:p>
    <w:p w14:paraId="10759987"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Ingatlan becsült forgalmi értéke:  ………………………Ft</w:t>
      </w:r>
    </w:p>
    <w:p w14:paraId="0A8F8FD0" w14:textId="77777777" w:rsidR="00AB5A48" w:rsidRDefault="00AB5A48" w:rsidP="00AB5A48">
      <w:pPr>
        <w:spacing w:after="0"/>
        <w:jc w:val="both"/>
        <w:rPr>
          <w:rFonts w:ascii="Times New Roman" w:hAnsi="Times New Roman" w:cs="Times New Roman"/>
          <w:sz w:val="24"/>
          <w:szCs w:val="24"/>
        </w:rPr>
      </w:pPr>
    </w:p>
    <w:p w14:paraId="408CD026"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Kijelentem, hogy a fenti adatok a valóságnak megfelelnek. Hozzájárulok a nyilatkozatban szereplő adatoknak az eljárásban történő felhasználásához, kezeléséhez.</w:t>
      </w:r>
    </w:p>
    <w:p w14:paraId="751A0691" w14:textId="77777777" w:rsidR="00AB5A48" w:rsidRDefault="00AB5A48" w:rsidP="00AB5A48">
      <w:pPr>
        <w:spacing w:after="0"/>
        <w:rPr>
          <w:rFonts w:ascii="Times New Roman" w:hAnsi="Times New Roman" w:cs="Times New Roman"/>
          <w:sz w:val="24"/>
          <w:szCs w:val="24"/>
        </w:rPr>
      </w:pPr>
    </w:p>
    <w:p w14:paraId="027AE702" w14:textId="77777777" w:rsidR="00AB5A48" w:rsidRDefault="00AB5A48" w:rsidP="00AB5A48">
      <w:pPr>
        <w:spacing w:after="0"/>
        <w:rPr>
          <w:rFonts w:ascii="Times New Roman" w:hAnsi="Times New Roman" w:cs="Times New Roman"/>
          <w:sz w:val="24"/>
          <w:szCs w:val="24"/>
        </w:rPr>
      </w:pPr>
    </w:p>
    <w:p w14:paraId="3FFCF4CB" w14:textId="77777777" w:rsidR="00AB5A48" w:rsidRDefault="00AB5A48" w:rsidP="00AB5A48">
      <w:pPr>
        <w:spacing w:after="0"/>
        <w:rPr>
          <w:rFonts w:ascii="Times New Roman" w:hAnsi="Times New Roman" w:cs="Times New Roman"/>
          <w:sz w:val="24"/>
          <w:szCs w:val="24"/>
        </w:rPr>
      </w:pPr>
      <w:r>
        <w:rPr>
          <w:rFonts w:ascii="Times New Roman" w:hAnsi="Times New Roman" w:cs="Times New Roman"/>
          <w:sz w:val="24"/>
          <w:szCs w:val="24"/>
        </w:rPr>
        <w:t>Dátum:………………………..</w:t>
      </w:r>
    </w:p>
    <w:p w14:paraId="6647EB02" w14:textId="77777777" w:rsidR="00AB5A48" w:rsidRDefault="00AB5A48" w:rsidP="00AB5A48">
      <w:pPr>
        <w:spacing w:after="0"/>
        <w:jc w:val="center"/>
        <w:rPr>
          <w:rFonts w:ascii="Times New Roman" w:hAnsi="Times New Roman" w:cs="Times New Roman"/>
          <w:sz w:val="24"/>
          <w:szCs w:val="24"/>
        </w:rPr>
      </w:pPr>
      <w:r>
        <w:rPr>
          <w:rFonts w:ascii="Times New Roman" w:hAnsi="Times New Roman" w:cs="Times New Roman"/>
          <w:sz w:val="24"/>
          <w:szCs w:val="24"/>
        </w:rPr>
        <w:t>………………………………………….</w:t>
      </w:r>
    </w:p>
    <w:p w14:paraId="700FA5B5" w14:textId="77777777" w:rsidR="00AB5A48" w:rsidRDefault="00AB5A48" w:rsidP="00AB5A48">
      <w:pPr>
        <w:tabs>
          <w:tab w:val="center" w:pos="4876"/>
          <w:tab w:val="left" w:pos="8568"/>
        </w:tabs>
        <w:spacing w:after="0"/>
        <w:rPr>
          <w:rFonts w:ascii="Times New Roman" w:hAnsi="Times New Roman" w:cs="Times New Roman"/>
          <w:sz w:val="24"/>
          <w:szCs w:val="24"/>
        </w:rPr>
      </w:pPr>
      <w:r>
        <w:rPr>
          <w:rFonts w:ascii="Times New Roman" w:hAnsi="Times New Roman" w:cs="Times New Roman"/>
          <w:sz w:val="24"/>
          <w:szCs w:val="24"/>
        </w:rPr>
        <w:tab/>
        <w:t>az ellátást igénybe vevő</w:t>
      </w:r>
      <w:r>
        <w:rPr>
          <w:rFonts w:ascii="Times New Roman" w:hAnsi="Times New Roman" w:cs="Times New Roman"/>
          <w:sz w:val="24"/>
          <w:szCs w:val="24"/>
        </w:rPr>
        <w:tab/>
      </w:r>
    </w:p>
    <w:p w14:paraId="235505DE" w14:textId="77777777" w:rsidR="00AB5A48" w:rsidRDefault="00AB5A48" w:rsidP="00AB5A48">
      <w:pPr>
        <w:spacing w:after="0"/>
        <w:jc w:val="center"/>
        <w:rPr>
          <w:rFonts w:ascii="Times New Roman" w:hAnsi="Times New Roman" w:cs="Times New Roman"/>
          <w:sz w:val="24"/>
          <w:szCs w:val="24"/>
        </w:rPr>
      </w:pPr>
      <w:r>
        <w:rPr>
          <w:rFonts w:ascii="Times New Roman" w:hAnsi="Times New Roman" w:cs="Times New Roman"/>
          <w:sz w:val="24"/>
          <w:szCs w:val="24"/>
        </w:rPr>
        <w:t>(törvényes képviselő) aláírása</w:t>
      </w:r>
    </w:p>
    <w:p w14:paraId="0FCEEBE5" w14:textId="77777777" w:rsidR="00AB5A48" w:rsidRDefault="00AB5A48" w:rsidP="00AB5A48">
      <w:pPr>
        <w:spacing w:after="0"/>
        <w:rPr>
          <w:rFonts w:ascii="Times New Roman" w:hAnsi="Times New Roman" w:cs="Times New Roman"/>
          <w:sz w:val="24"/>
          <w:szCs w:val="24"/>
        </w:rPr>
      </w:pPr>
    </w:p>
    <w:p w14:paraId="103C664B"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 xml:space="preserve">Megjegyzés: </w:t>
      </w:r>
    </w:p>
    <w:p w14:paraId="782D0443" w14:textId="77777777" w:rsidR="00AB5A48" w:rsidRDefault="00AB5A48" w:rsidP="00AB5A48">
      <w:pPr>
        <w:spacing w:after="0"/>
        <w:jc w:val="both"/>
        <w:rPr>
          <w:rFonts w:ascii="Times New Roman" w:hAnsi="Times New Roman" w:cs="Times New Roman"/>
          <w:sz w:val="24"/>
          <w:szCs w:val="24"/>
        </w:rPr>
      </w:pPr>
      <w:r>
        <w:rPr>
          <w:rFonts w:ascii="Times New Roman" w:hAnsi="Times New Roman" w:cs="Times New Roman"/>
          <w:sz w:val="24"/>
          <w:szCs w:val="24"/>
        </w:rPr>
        <w:t>Ha a nyilatkozó vagy kiskorú igénybe vevő esetén családtagja bármely vagyontárgyból egynél többel rendelkezik, akkor a vagyonnyilatkozat megfelelő pontját a vagyontárgyak számával egyezően kell kitölteni. Amennyiben a vagyonnyilatkozatban feltüntetett vagyon nem a Magyarország területén van, a forgalmi értéket a vagyon helye szerinti állam hivatalos pénznemében is fel kell tüntetni.</w:t>
      </w:r>
    </w:p>
    <w:p w14:paraId="7209874E" w14:textId="77777777" w:rsidR="00AB5A48" w:rsidRDefault="00AB5A48" w:rsidP="00AB5A48">
      <w:pPr>
        <w:spacing w:after="0"/>
        <w:rPr>
          <w:rFonts w:ascii="Times New Roman" w:hAnsi="Times New Roman" w:cs="Times New Roman"/>
          <w:sz w:val="24"/>
          <w:szCs w:val="24"/>
        </w:rPr>
      </w:pPr>
    </w:p>
    <w:p w14:paraId="7298BD09" w14:textId="77777777" w:rsidR="00AB5A48" w:rsidRDefault="00AB5A48" w:rsidP="00AB5A48">
      <w:pPr>
        <w:rPr>
          <w:rFonts w:ascii="Times New Roman" w:hAnsi="Times New Roman" w:cs="Times New Roman"/>
          <w:sz w:val="24"/>
          <w:szCs w:val="24"/>
        </w:rPr>
      </w:pPr>
      <w:r>
        <w:rPr>
          <w:rFonts w:ascii="Times New Roman" w:hAnsi="Times New Roman" w:cs="Times New Roman"/>
          <w:sz w:val="24"/>
          <w:szCs w:val="24"/>
        </w:rPr>
        <w:br w:type="page"/>
      </w:r>
    </w:p>
    <w:p w14:paraId="7830EE32" w14:textId="6898EC4A" w:rsidR="00AB5A48" w:rsidRDefault="00AB5A48">
      <w:pPr>
        <w:spacing w:after="160" w:line="259" w:lineRule="auto"/>
        <w:rPr>
          <w:rFonts w:ascii="Times New Roman" w:eastAsia="Times New Roman" w:hAnsi="Times New Roman" w:cs="Times New Roman"/>
          <w:b/>
          <w:bCs/>
          <w:color w:val="000000"/>
          <w:sz w:val="20"/>
          <w:szCs w:val="20"/>
          <w:lang w:eastAsia="hu-HU"/>
        </w:rPr>
      </w:pPr>
    </w:p>
    <w:p w14:paraId="1B33115D" w14:textId="79602323" w:rsidR="00AB5A48" w:rsidRDefault="00AB5A48" w:rsidP="00AB5A48">
      <w:pPr>
        <w:spacing w:after="0" w:line="240" w:lineRule="auto"/>
        <w:jc w:val="center"/>
        <w:rPr>
          <w:rFonts w:ascii="Times New Roman" w:eastAsia="Times New Roman" w:hAnsi="Times New Roman" w:cs="Times New Roman"/>
          <w:b/>
          <w:bCs/>
          <w:color w:val="000000"/>
          <w:sz w:val="20"/>
          <w:szCs w:val="20"/>
          <w:lang w:eastAsia="hu-HU"/>
        </w:rPr>
      </w:pPr>
      <w:r>
        <w:rPr>
          <w:rFonts w:ascii="Times New Roman" w:eastAsia="Times New Roman" w:hAnsi="Times New Roman" w:cs="Times New Roman"/>
          <w:b/>
          <w:bCs/>
          <w:color w:val="000000"/>
          <w:sz w:val="20"/>
          <w:szCs w:val="20"/>
          <w:lang w:eastAsia="hu-HU"/>
        </w:rPr>
        <w:t>Tájékoztató a jövedelem- és a vagyonnyilatkozat kitöltéséhez</w:t>
      </w:r>
    </w:p>
    <w:p w14:paraId="112DDF53" w14:textId="77777777" w:rsidR="00AB5A48" w:rsidRDefault="00AB5A48" w:rsidP="00AB5A48">
      <w:pPr>
        <w:spacing w:after="0" w:line="240" w:lineRule="auto"/>
        <w:jc w:val="center"/>
        <w:rPr>
          <w:rFonts w:ascii="Times New Roman" w:eastAsia="Times New Roman" w:hAnsi="Times New Roman" w:cs="Times New Roman"/>
          <w:color w:val="000000"/>
          <w:sz w:val="20"/>
          <w:szCs w:val="20"/>
          <w:lang w:eastAsia="hu-HU"/>
        </w:rPr>
      </w:pPr>
    </w:p>
    <w:p w14:paraId="27DD3205" w14:textId="77777777" w:rsidR="00AB5A48" w:rsidRDefault="00AB5A48" w:rsidP="00AB5A48">
      <w:pPr>
        <w:numPr>
          <w:ilvl w:val="0"/>
          <w:numId w:val="44"/>
        </w:numPr>
        <w:spacing w:after="0" w:line="240" w:lineRule="auto"/>
        <w:jc w:val="both"/>
        <w:rPr>
          <w:rFonts w:ascii="Times New Roman" w:eastAsia="Times New Roman" w:hAnsi="Times New Roman" w:cs="Times New Roman"/>
          <w:b/>
          <w:color w:val="000000"/>
          <w:sz w:val="20"/>
          <w:szCs w:val="20"/>
          <w:lang w:eastAsia="hu-HU"/>
        </w:rPr>
      </w:pPr>
      <w:r>
        <w:rPr>
          <w:rFonts w:ascii="Times New Roman" w:eastAsia="Times New Roman" w:hAnsi="Times New Roman" w:cs="Times New Roman"/>
          <w:b/>
          <w:color w:val="000000"/>
          <w:sz w:val="20"/>
          <w:szCs w:val="20"/>
          <w:lang w:eastAsia="hu-HU"/>
        </w:rPr>
        <w:t>Személyi adatok</w:t>
      </w:r>
    </w:p>
    <w:p w14:paraId="6BD4AC80" w14:textId="77777777" w:rsidR="00AB5A48" w:rsidRDefault="00AB5A48" w:rsidP="00AB5A48">
      <w:pPr>
        <w:spacing w:after="0" w:line="240" w:lineRule="auto"/>
        <w:ind w:left="720"/>
        <w:jc w:val="both"/>
        <w:rPr>
          <w:rFonts w:ascii="Times New Roman" w:eastAsia="Times New Roman" w:hAnsi="Times New Roman" w:cs="Times New Roman"/>
          <w:b/>
          <w:color w:val="000000"/>
          <w:sz w:val="20"/>
          <w:szCs w:val="20"/>
          <w:lang w:eastAsia="hu-HU"/>
        </w:rPr>
      </w:pPr>
    </w:p>
    <w:p w14:paraId="58EA9DAA" w14:textId="77777777" w:rsidR="00AB5A48" w:rsidRDefault="00AB5A48" w:rsidP="00AB5A48">
      <w:pPr>
        <w:numPr>
          <w:ilvl w:val="0"/>
          <w:numId w:val="45"/>
        </w:numPr>
        <w:spacing w:after="0" w:line="240" w:lineRule="auto"/>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14:paraId="3BAF63A4" w14:textId="77777777" w:rsidR="00AB5A48" w:rsidRDefault="00AB5A48" w:rsidP="00AB5A48">
      <w:pPr>
        <w:numPr>
          <w:ilvl w:val="0"/>
          <w:numId w:val="45"/>
        </w:numPr>
        <w:spacing w:after="0" w:line="240" w:lineRule="auto"/>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Közeli hozzátartozó a jövedelemvizsgálat vonatkozásában</w:t>
      </w:r>
    </w:p>
    <w:p w14:paraId="528E5F19" w14:textId="77777777" w:rsidR="00AB5A48" w:rsidRDefault="00AB5A48" w:rsidP="00AB5A48">
      <w:pPr>
        <w:spacing w:after="0" w:line="240" w:lineRule="auto"/>
        <w:ind w:left="760" w:firstLine="180"/>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2.1. a házastárs,</w:t>
      </w:r>
    </w:p>
    <w:p w14:paraId="3AE317BA" w14:textId="77777777" w:rsidR="00AB5A48" w:rsidRDefault="00AB5A48" w:rsidP="00AB5A48">
      <w:pPr>
        <w:spacing w:after="0" w:line="240" w:lineRule="auto"/>
        <w:ind w:left="760" w:firstLine="180"/>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2.2. az élettárs,</w:t>
      </w:r>
    </w:p>
    <w:p w14:paraId="351205A6" w14:textId="77777777" w:rsidR="00AB5A48" w:rsidRDefault="00AB5A48" w:rsidP="00AB5A48">
      <w:pPr>
        <w:spacing w:after="0" w:line="240" w:lineRule="auto"/>
        <w:ind w:left="760" w:firstLine="180"/>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2.3. a húsz évesnél fiatalabb, önálló keresettel nem rendelkező vér szerinti gyermek, örökbe fogadott gyermek, mostohagyermek és a Polgári Törvénykönyvről szóló 2013. évi V. törvény szerinti gyermekvédelmi nevelőszülő által e jogviszonya keretében nevelt gyermek kivételével a nevelt gyermek (a továbbiakban: nevelt gyermek),</w:t>
      </w:r>
    </w:p>
    <w:p w14:paraId="0F6F8B4C" w14:textId="77777777" w:rsidR="00AB5A48" w:rsidRDefault="00AB5A48" w:rsidP="00AB5A48">
      <w:pPr>
        <w:spacing w:after="0" w:line="240" w:lineRule="auto"/>
        <w:ind w:left="760" w:firstLine="180"/>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2.4. a huszonhárom évesnél fiatalabb, önálló keresettel nem rendelkező, nappali oktatás munkarendje szerint tanulmányokat folytató vér szerinti, örökbe fogadott, mostoha-, illetve nevelt gyermek,</w:t>
      </w:r>
    </w:p>
    <w:p w14:paraId="453F9BDB" w14:textId="77777777" w:rsidR="00AB5A48" w:rsidRDefault="00AB5A48" w:rsidP="00AB5A48">
      <w:pPr>
        <w:spacing w:after="0" w:line="240" w:lineRule="auto"/>
        <w:ind w:left="760" w:firstLine="180"/>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2.5. a huszonöt évesnél fiatalabb, önálló keresettel nem rendelkező, felsőoktatási intézmény nappali tagozatán tanulmányokat folytató vér szerinti, örökbe fogadott, mostoha-, illetve nevelt gyermek,</w:t>
      </w:r>
    </w:p>
    <w:p w14:paraId="344AF1B5" w14:textId="77777777" w:rsidR="00AB5A48" w:rsidRDefault="00AB5A48" w:rsidP="00AB5A48">
      <w:pPr>
        <w:spacing w:after="0" w:line="240" w:lineRule="auto"/>
        <w:ind w:left="760" w:firstLine="180"/>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2.6. korhatárra való tekintet nélkül a tartósan beteg, az autista, illetve a testi, érzékszervi, értelmi vagy beszédfogyatékos vér szerinti, örökbe fogadott, mostoha-, illetve nevelt gyermek, ha ez az állapot a gyermek 25. életévének betöltését megelőzően is fennállt (fogyatékos gyermek),</w:t>
      </w:r>
    </w:p>
    <w:p w14:paraId="3A277BBB" w14:textId="77777777" w:rsidR="00AB5A48" w:rsidRDefault="00AB5A48" w:rsidP="00AB5A48">
      <w:pPr>
        <w:spacing w:after="0" w:line="240" w:lineRule="auto"/>
        <w:ind w:left="760" w:firstLine="180"/>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2.7. a 18. életévét be nem töltött gyermek vonatkozásában a vér szerinti és az örökbe fogadó szülő, illetve a szülő házastársa vagy élettársa.</w:t>
      </w:r>
    </w:p>
    <w:p w14:paraId="17C279A5" w14:textId="77777777" w:rsidR="00AB5A48" w:rsidRDefault="00AB5A48" w:rsidP="00AB5A48">
      <w:pPr>
        <w:spacing w:after="0" w:line="240" w:lineRule="auto"/>
        <w:ind w:left="760" w:firstLine="180"/>
        <w:jc w:val="both"/>
        <w:rPr>
          <w:rFonts w:ascii="Times New Roman" w:eastAsia="Times New Roman" w:hAnsi="Times New Roman" w:cs="Times New Roman"/>
          <w:color w:val="000000"/>
          <w:sz w:val="20"/>
          <w:szCs w:val="20"/>
          <w:lang w:eastAsia="hu-HU"/>
        </w:rPr>
      </w:pPr>
    </w:p>
    <w:p w14:paraId="1AC17813" w14:textId="77777777" w:rsidR="00AB5A48" w:rsidRDefault="00AB5A48" w:rsidP="00AB5A48">
      <w:pPr>
        <w:numPr>
          <w:ilvl w:val="0"/>
          <w:numId w:val="44"/>
        </w:numPr>
        <w:spacing w:after="0" w:line="240" w:lineRule="auto"/>
        <w:jc w:val="both"/>
        <w:rPr>
          <w:rFonts w:ascii="Times New Roman" w:eastAsia="Times New Roman" w:hAnsi="Times New Roman" w:cs="Times New Roman"/>
          <w:b/>
          <w:color w:val="000000"/>
          <w:sz w:val="20"/>
          <w:szCs w:val="20"/>
          <w:lang w:eastAsia="hu-HU"/>
        </w:rPr>
      </w:pPr>
      <w:r>
        <w:rPr>
          <w:rFonts w:ascii="Times New Roman" w:eastAsia="Times New Roman" w:hAnsi="Times New Roman" w:cs="Times New Roman"/>
          <w:b/>
          <w:color w:val="000000"/>
          <w:sz w:val="20"/>
          <w:szCs w:val="20"/>
          <w:lang w:eastAsia="hu-HU"/>
        </w:rPr>
        <w:t>Jövedelmi adatok</w:t>
      </w:r>
    </w:p>
    <w:p w14:paraId="0B282F2C" w14:textId="77777777" w:rsidR="00AB5A48" w:rsidRDefault="00AB5A48" w:rsidP="00AB5A48">
      <w:pPr>
        <w:spacing w:after="0" w:line="240" w:lineRule="auto"/>
        <w:ind w:firstLine="180"/>
        <w:jc w:val="both"/>
        <w:rPr>
          <w:rFonts w:ascii="Times New Roman" w:eastAsia="Times New Roman" w:hAnsi="Times New Roman" w:cs="Times New Roman"/>
          <w:b/>
          <w:color w:val="000000"/>
          <w:sz w:val="20"/>
          <w:szCs w:val="20"/>
          <w:lang w:eastAsia="hu-HU"/>
        </w:rPr>
      </w:pPr>
    </w:p>
    <w:p w14:paraId="1FA65C4A" w14:textId="77777777" w:rsidR="00AB5A48" w:rsidRDefault="00AB5A48" w:rsidP="00AB5A48">
      <w:pPr>
        <w:numPr>
          <w:ilvl w:val="0"/>
          <w:numId w:val="46"/>
        </w:numPr>
        <w:spacing w:after="0" w:line="240" w:lineRule="auto"/>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14:paraId="4C2F4A4A" w14:textId="77777777" w:rsidR="00AB5A48" w:rsidRDefault="00AB5A48" w:rsidP="00AB5A48">
      <w:pPr>
        <w:numPr>
          <w:ilvl w:val="0"/>
          <w:numId w:val="46"/>
        </w:numPr>
        <w:spacing w:after="0" w:line="240" w:lineRule="auto"/>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4D41D6B1" w14:textId="77777777" w:rsidR="00AB5A48" w:rsidRDefault="00AB5A48" w:rsidP="00AB5A48">
      <w:pPr>
        <w:numPr>
          <w:ilvl w:val="0"/>
          <w:numId w:val="46"/>
        </w:numPr>
        <w:spacing w:after="0" w:line="240" w:lineRule="auto"/>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14:paraId="71D62E06" w14:textId="77777777" w:rsidR="00AB5A48" w:rsidRDefault="00AB5A48" w:rsidP="00AB5A48">
      <w:pPr>
        <w:numPr>
          <w:ilvl w:val="0"/>
          <w:numId w:val="46"/>
        </w:numPr>
        <w:spacing w:after="0" w:line="240" w:lineRule="auto"/>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Nem minősül jövedelemnek, így a jövedelembe sem kell beszámítani a temetési segélyt, az alkalmanként adott átmeneti segélyt, az önkormányzati segélyt, a rendkívüli települési támogatást, a lakásfenntartási támogatást, az adósságcsökkentési támogatást, a rendkívüli gyermekvédelmi támogatást, a gyermekek védelméről és a gyámügyi igazgatásról szóló 1997. évi XXXI. törvény (a továbbiakban: Gyvt.) 20/A. §-a szerinti támogatást, a Gyvt. 20/B. § (4)–(5) bekezdése szerinti pótlékot, a nevelőszülők számára fizetett nevelési díjat és külön ellátmányt, az anyasági támogatást, a szépkorúak jubileumi juttatását, a fogadó szervezet által az önkéntesnek külön törvény alapján biztosított juttatást, a házi segítségnyújtás keretében társadalmi gondozásért kapott tiszteletdíjat, az energiafelhasználáshoz nyújtott támogatást és a szociális szövetkezet (ide nem értve az iskolaszövetkezetet) tagja által a szövetkezetben végzett tevékenység ellenértékeként megszerzett, a személyi jövedelemadóról szóló törvény alapján adómentes bevételt.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14:paraId="40B08155" w14:textId="77777777" w:rsidR="00AB5A48" w:rsidRDefault="00AB5A48" w:rsidP="00AB5A48">
      <w:pPr>
        <w:numPr>
          <w:ilvl w:val="0"/>
          <w:numId w:val="46"/>
        </w:numPr>
        <w:spacing w:after="0" w:line="240" w:lineRule="auto"/>
        <w:jc w:val="both"/>
        <w:rPr>
          <w:rFonts w:ascii="Times New Roman" w:eastAsia="Times New Roman" w:hAnsi="Times New Roman" w:cs="Times New Roman"/>
          <w:color w:val="000000"/>
          <w:sz w:val="20"/>
          <w:szCs w:val="20"/>
          <w:lang w:eastAsia="hu-HU"/>
        </w:rPr>
      </w:pPr>
    </w:p>
    <w:p w14:paraId="4E5E7C1C" w14:textId="77777777" w:rsidR="00AB5A48" w:rsidRDefault="00AB5A48" w:rsidP="00AB5A48">
      <w:pPr>
        <w:numPr>
          <w:ilvl w:val="0"/>
          <w:numId w:val="46"/>
        </w:numPr>
        <w:spacing w:after="0" w:line="240" w:lineRule="auto"/>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14:paraId="19CC1D09" w14:textId="77777777" w:rsidR="00AB5A48" w:rsidRDefault="00AB5A48" w:rsidP="00AB5A48">
      <w:pPr>
        <w:numPr>
          <w:ilvl w:val="0"/>
          <w:numId w:val="46"/>
        </w:numPr>
        <w:spacing w:after="0" w:line="240" w:lineRule="auto"/>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A havi jövedelem kiszámításakor</w:t>
      </w:r>
    </w:p>
    <w:p w14:paraId="46829419" w14:textId="77777777" w:rsidR="00AB5A48" w:rsidRDefault="00AB5A48" w:rsidP="00AB5A48">
      <w:pPr>
        <w:spacing w:after="0" w:line="240" w:lineRule="auto"/>
        <w:ind w:left="760" w:firstLine="180"/>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lastRenderedPageBreak/>
        <w:t>– rendszeres jövedelem esetén a kérelem benyújtását megelőző hónap,</w:t>
      </w:r>
    </w:p>
    <w:p w14:paraId="1A7854E8" w14:textId="77777777" w:rsidR="00AB5A48" w:rsidRDefault="00AB5A48" w:rsidP="00AB5A48">
      <w:pPr>
        <w:spacing w:after="0" w:line="240" w:lineRule="auto"/>
        <w:ind w:left="760" w:firstLine="180"/>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 nem rendszeres jövedelem, illetve vállalkozásból, őstermelésből származó jövedelem esetén a kérelem benyújtását megelőző tizenkét hónap alatt kapott összeg egy havi átlagát kell együttesen figyelembe venni.</w:t>
      </w:r>
    </w:p>
    <w:p w14:paraId="155E093F" w14:textId="77777777" w:rsidR="00AB5A48" w:rsidRDefault="00AB5A48" w:rsidP="00AB5A48">
      <w:pPr>
        <w:spacing w:after="0" w:line="240" w:lineRule="auto"/>
        <w:ind w:left="760" w:firstLine="180"/>
        <w:jc w:val="both"/>
        <w:rPr>
          <w:rFonts w:ascii="Times New Roman" w:eastAsia="Times New Roman" w:hAnsi="Times New Roman" w:cs="Times New Roman"/>
          <w:color w:val="000000"/>
          <w:sz w:val="20"/>
          <w:szCs w:val="20"/>
          <w:lang w:eastAsia="hu-HU"/>
        </w:rPr>
      </w:pPr>
    </w:p>
    <w:p w14:paraId="53957BDE" w14:textId="77777777" w:rsidR="00AB5A48" w:rsidRDefault="00AB5A48" w:rsidP="00AB5A48">
      <w:pPr>
        <w:spacing w:after="0" w:line="240" w:lineRule="auto"/>
        <w:ind w:firstLine="180"/>
        <w:jc w:val="both"/>
        <w:rPr>
          <w:rFonts w:ascii="Times New Roman" w:eastAsia="Times New Roman" w:hAnsi="Times New Roman" w:cs="Times New Roman"/>
          <w:b/>
          <w:color w:val="000000"/>
          <w:sz w:val="20"/>
          <w:szCs w:val="20"/>
          <w:lang w:eastAsia="hu-HU"/>
        </w:rPr>
      </w:pPr>
      <w:r>
        <w:rPr>
          <w:rFonts w:ascii="Times New Roman" w:eastAsia="Times New Roman" w:hAnsi="Times New Roman" w:cs="Times New Roman"/>
          <w:b/>
          <w:color w:val="000000"/>
          <w:sz w:val="20"/>
          <w:szCs w:val="20"/>
          <w:lang w:eastAsia="hu-HU"/>
        </w:rPr>
        <w:t>III.    Jövedelem típusai</w:t>
      </w:r>
    </w:p>
    <w:p w14:paraId="28BDE684" w14:textId="77777777" w:rsidR="00AB5A48" w:rsidRDefault="00AB5A48" w:rsidP="00AB5A48">
      <w:pPr>
        <w:spacing w:after="0" w:line="240" w:lineRule="auto"/>
        <w:ind w:firstLine="180"/>
        <w:jc w:val="both"/>
        <w:rPr>
          <w:rFonts w:ascii="Times New Roman" w:eastAsia="Times New Roman" w:hAnsi="Times New Roman" w:cs="Times New Roman"/>
          <w:b/>
          <w:color w:val="000000"/>
          <w:sz w:val="20"/>
          <w:szCs w:val="20"/>
          <w:lang w:eastAsia="hu-HU"/>
        </w:rPr>
      </w:pPr>
    </w:p>
    <w:p w14:paraId="18411AE4" w14:textId="77777777" w:rsidR="00AB5A48" w:rsidRDefault="00AB5A48" w:rsidP="00AB5A48">
      <w:pPr>
        <w:spacing w:after="0" w:line="240" w:lineRule="auto"/>
        <w:ind w:left="760" w:hanging="380"/>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1.    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14:paraId="14B15481" w14:textId="77777777" w:rsidR="00AB5A48" w:rsidRDefault="00AB5A48" w:rsidP="00AB5A48">
      <w:pPr>
        <w:spacing w:after="0" w:line="240" w:lineRule="auto"/>
        <w:ind w:left="760" w:hanging="380"/>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14:paraId="72038AC3" w14:textId="77777777" w:rsidR="00AB5A48" w:rsidRDefault="00AB5A48" w:rsidP="00AB5A48">
      <w:pPr>
        <w:spacing w:after="0" w:line="240" w:lineRule="auto"/>
        <w:ind w:left="760" w:hanging="380"/>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3.    Táppénz, gyermekgondozási támogatások: táppénz, terhességi-gyermekágyi segély, csecsemőgondozási díj, gyermekgondozási díj, gyermekgondozási segély, gyermeknevelési támogatás, családi pótlék, gyermektartásdíj.</w:t>
      </w:r>
    </w:p>
    <w:p w14:paraId="0CEF59FF" w14:textId="77777777" w:rsidR="00AB5A48" w:rsidRDefault="00AB5A48" w:rsidP="00AB5A48">
      <w:pPr>
        <w:spacing w:after="0" w:line="240" w:lineRule="auto"/>
        <w:ind w:left="760" w:hanging="380"/>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14:paraId="555C488D" w14:textId="77777777" w:rsidR="00AB5A48" w:rsidRDefault="00AB5A48" w:rsidP="00AB5A48">
      <w:pPr>
        <w:spacing w:after="0" w:line="240" w:lineRule="auto"/>
        <w:ind w:left="760" w:hanging="380"/>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5.    Önkormányzat és az állami foglalkoztatási szervként eljáró járási (fővárosi kerületi) hivatal által folyósított ellátások: különösen az időskorúak járadéka, az aktív korúak ellátása, az ápolási díj, a települési támogatás, az álláskeresési járadék, a nyugdíj előtti álláskeresési segély, a képzési támogatásként folyósított keresetpótló juttatás.</w:t>
      </w:r>
    </w:p>
    <w:p w14:paraId="50583CE9" w14:textId="77777777" w:rsidR="00AB5A48" w:rsidRDefault="00AB5A48" w:rsidP="00AB5A48">
      <w:pPr>
        <w:spacing w:after="0" w:line="240" w:lineRule="auto"/>
        <w:ind w:left="760" w:hanging="380"/>
        <w:jc w:val="both"/>
        <w:rPr>
          <w:rFonts w:ascii="Times New Roman" w:eastAsia="Times New Roman" w:hAnsi="Times New Roman" w:cs="Times New Roman"/>
          <w:color w:val="000000"/>
          <w:sz w:val="20"/>
          <w:szCs w:val="20"/>
          <w:lang w:eastAsia="hu-HU"/>
        </w:rPr>
      </w:pPr>
      <w:r>
        <w:rPr>
          <w:rFonts w:ascii="Times New Roman" w:eastAsia="Times New Roman" w:hAnsi="Times New Roman" w:cs="Times New Roman"/>
          <w:color w:val="000000"/>
          <w:sz w:val="20"/>
          <w:szCs w:val="20"/>
          <w:lang w:eastAsia="hu-HU"/>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14:paraId="6425A1DD" w14:textId="77777777" w:rsidR="00AB5A48" w:rsidRDefault="00AB5A48" w:rsidP="00AB5A48">
      <w:pPr>
        <w:spacing w:after="0" w:line="240" w:lineRule="auto"/>
        <w:ind w:left="760" w:hanging="380"/>
        <w:jc w:val="both"/>
        <w:rPr>
          <w:rFonts w:ascii="Times New Roman" w:eastAsia="Times New Roman" w:hAnsi="Times New Roman" w:cs="Times New Roman"/>
          <w:color w:val="000000"/>
          <w:sz w:val="20"/>
          <w:szCs w:val="20"/>
          <w:lang w:eastAsia="hu-HU"/>
        </w:rPr>
      </w:pPr>
    </w:p>
    <w:p w14:paraId="12BF98B8" w14:textId="77777777" w:rsidR="00AB5A48" w:rsidRDefault="00AB5A48" w:rsidP="00AB5A48">
      <w:pPr>
        <w:spacing w:after="0" w:line="240" w:lineRule="auto"/>
        <w:jc w:val="both"/>
        <w:rPr>
          <w:rFonts w:ascii="Times New Roman" w:eastAsia="Times New Roman" w:hAnsi="Times New Roman" w:cs="Times New Roman"/>
          <w:b/>
          <w:color w:val="000000"/>
          <w:sz w:val="20"/>
          <w:szCs w:val="20"/>
          <w:lang w:eastAsia="hu-HU"/>
        </w:rPr>
      </w:pPr>
      <w:r>
        <w:rPr>
          <w:rFonts w:ascii="Times New Roman" w:eastAsia="Times New Roman" w:hAnsi="Times New Roman" w:cs="Times New Roman"/>
          <w:b/>
          <w:color w:val="000000"/>
          <w:sz w:val="20"/>
          <w:szCs w:val="20"/>
          <w:lang w:eastAsia="hu-HU"/>
        </w:rPr>
        <w:t>Szükség esetén a nyilatkozatok rovatai bővíthetők, valamint kitöltésük mellékletben folytatható.</w:t>
      </w:r>
    </w:p>
    <w:p w14:paraId="5B5280DE" w14:textId="77777777" w:rsidR="00AB5A48" w:rsidRDefault="00AB5A48" w:rsidP="00AB5A48">
      <w:pPr>
        <w:spacing w:after="0" w:line="240" w:lineRule="auto"/>
        <w:jc w:val="both"/>
        <w:rPr>
          <w:rFonts w:ascii="Times New Roman" w:eastAsia="Times New Roman" w:hAnsi="Times New Roman" w:cs="Times New Roman"/>
          <w:b/>
          <w:color w:val="000000"/>
          <w:sz w:val="20"/>
          <w:szCs w:val="20"/>
          <w:lang w:eastAsia="hu-HU"/>
        </w:rPr>
      </w:pPr>
      <w:r>
        <w:rPr>
          <w:rFonts w:ascii="Times New Roman" w:eastAsia="Times New Roman" w:hAnsi="Times New Roman" w:cs="Times New Roman"/>
          <w:b/>
          <w:color w:val="000000"/>
          <w:sz w:val="20"/>
          <w:szCs w:val="20"/>
          <w:lang w:eastAsia="hu-HU"/>
        </w:rPr>
        <w:t>A jövedelemnyilatkozatban szereplő jövedelmekről a jövedelem típusának megfelelő iratot vagy annak másolatát kell a kérelemhez mellékelni.</w:t>
      </w:r>
    </w:p>
    <w:p w14:paraId="07269D11" w14:textId="77777777" w:rsidR="00AB5A48" w:rsidRDefault="00AB5A48" w:rsidP="00AB5A48">
      <w:pPr>
        <w:spacing w:after="0" w:line="240" w:lineRule="auto"/>
        <w:jc w:val="both"/>
        <w:rPr>
          <w:rFonts w:ascii="Times New Roman" w:eastAsia="Times New Roman" w:hAnsi="Times New Roman" w:cs="Times New Roman"/>
          <w:b/>
          <w:color w:val="000000"/>
          <w:sz w:val="20"/>
          <w:szCs w:val="20"/>
          <w:lang w:eastAsia="hu-HU"/>
        </w:rPr>
      </w:pPr>
      <w:r>
        <w:rPr>
          <w:rFonts w:ascii="Times New Roman" w:eastAsia="Times New Roman" w:hAnsi="Times New Roman" w:cs="Times New Roman"/>
          <w:b/>
          <w:color w:val="000000"/>
          <w:sz w:val="20"/>
          <w:szCs w:val="20"/>
          <w:lang w:eastAsia="hu-HU"/>
        </w:rPr>
        <w:t>A vagyonnyilatkozatban feltüntetett pénzvagyonról a kérelemhez mellékelni kell a bankszámlakivonat, a betétkönyv, illetve a takarékbetét-szerződés másolatát.</w:t>
      </w:r>
    </w:p>
    <w:p w14:paraId="6F645589" w14:textId="77777777" w:rsidR="00AB5A48" w:rsidRDefault="00AB5A48" w:rsidP="00AB5A48">
      <w:pPr>
        <w:tabs>
          <w:tab w:val="center" w:pos="6804"/>
        </w:tabs>
        <w:spacing w:after="0" w:line="240" w:lineRule="auto"/>
        <w:jc w:val="both"/>
        <w:rPr>
          <w:rFonts w:ascii="Times New Roman" w:eastAsia="Times New Roman" w:hAnsi="Times New Roman" w:cs="Times New Roman"/>
          <w:color w:val="000000"/>
          <w:sz w:val="24"/>
          <w:szCs w:val="24"/>
          <w:lang w:eastAsia="hu-HU"/>
        </w:rPr>
      </w:pPr>
    </w:p>
    <w:p w14:paraId="77326A18" w14:textId="77777777" w:rsidR="00AB5A48" w:rsidRDefault="00AB5A48" w:rsidP="00AB5A48">
      <w:pPr>
        <w:spacing w:line="360" w:lineRule="auto"/>
        <w:jc w:val="both"/>
        <w:rPr>
          <w:rFonts w:ascii="Times New Roman" w:hAnsi="Times New Roman" w:cs="Times New Roman"/>
        </w:rPr>
      </w:pPr>
    </w:p>
    <w:p w14:paraId="641D0856" w14:textId="77777777" w:rsidR="00AB5A48" w:rsidRPr="004018DE" w:rsidRDefault="00AB5A48" w:rsidP="00AB5A48">
      <w:pPr>
        <w:spacing w:after="0"/>
        <w:rPr>
          <w:rFonts w:ascii="Times New Roman" w:hAnsi="Times New Roman" w:cs="Times New Roman"/>
          <w:sz w:val="24"/>
          <w:szCs w:val="24"/>
        </w:rPr>
      </w:pPr>
    </w:p>
    <w:p w14:paraId="619F2310" w14:textId="77777777" w:rsidR="00645667" w:rsidRDefault="00645667">
      <w:pPr>
        <w:spacing w:after="160" w:line="259" w:lineRule="auto"/>
        <w:rPr>
          <w:rFonts w:ascii="Times New Roman" w:eastAsia="Lucida Sans Unicode" w:hAnsi="Times New Roman" w:cs="Times New Roman"/>
          <w:sz w:val="24"/>
          <w:szCs w:val="24"/>
          <w:lang w:eastAsia="hu-HU"/>
        </w:rPr>
      </w:pPr>
    </w:p>
    <w:p w14:paraId="568A1FBB" w14:textId="77777777" w:rsidR="00645667" w:rsidRDefault="00645667">
      <w:pPr>
        <w:spacing w:after="160" w:line="259" w:lineRule="auto"/>
        <w:rPr>
          <w:rFonts w:ascii="Times New Roman" w:eastAsia="Lucida Sans Unicode" w:hAnsi="Times New Roman" w:cs="Times New Roman"/>
          <w:sz w:val="24"/>
          <w:szCs w:val="24"/>
          <w:lang w:eastAsia="hu-HU"/>
        </w:rPr>
      </w:pPr>
    </w:p>
    <w:p w14:paraId="1A91C824" w14:textId="77777777" w:rsidR="00645667" w:rsidRDefault="00645667">
      <w:pPr>
        <w:spacing w:after="160" w:line="259" w:lineRule="auto"/>
        <w:rPr>
          <w:rFonts w:ascii="Times New Roman" w:eastAsia="Lucida Sans Unicode" w:hAnsi="Times New Roman" w:cs="Times New Roman"/>
          <w:sz w:val="24"/>
          <w:szCs w:val="24"/>
          <w:lang w:eastAsia="hu-HU"/>
        </w:rPr>
      </w:pPr>
    </w:p>
    <w:p w14:paraId="58A193E2" w14:textId="77777777" w:rsidR="00645667" w:rsidRDefault="00645667">
      <w:pPr>
        <w:spacing w:after="160" w:line="259" w:lineRule="auto"/>
        <w:rPr>
          <w:rFonts w:ascii="Times New Roman" w:eastAsia="Lucida Sans Unicode" w:hAnsi="Times New Roman" w:cs="Times New Roman"/>
          <w:sz w:val="24"/>
          <w:szCs w:val="24"/>
          <w:lang w:eastAsia="hu-HU"/>
        </w:rPr>
      </w:pPr>
    </w:p>
    <w:p w14:paraId="776378F8" w14:textId="77777777" w:rsidR="00645667" w:rsidRDefault="00645667">
      <w:pPr>
        <w:spacing w:after="160" w:line="259" w:lineRule="auto"/>
        <w:rPr>
          <w:rFonts w:ascii="Times New Roman" w:eastAsia="Lucida Sans Unicode" w:hAnsi="Times New Roman" w:cs="Times New Roman"/>
          <w:sz w:val="24"/>
          <w:szCs w:val="24"/>
          <w:lang w:eastAsia="hu-HU"/>
        </w:rPr>
      </w:pPr>
    </w:p>
    <w:sectPr w:rsidR="00645667" w:rsidSect="00740E47">
      <w:footerReference w:type="default" r:id="rId8"/>
      <w:headerReference w:type="first" r:id="rId9"/>
      <w:pgSz w:w="11906" w:h="16838" w:code="9"/>
      <w:pgMar w:top="1134" w:right="1077" w:bottom="851" w:left="1077" w:header="102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18409" w14:textId="77777777" w:rsidR="0058434A" w:rsidRDefault="0058434A" w:rsidP="00697C7A">
      <w:pPr>
        <w:spacing w:after="0" w:line="240" w:lineRule="auto"/>
      </w:pPr>
      <w:r>
        <w:separator/>
      </w:r>
    </w:p>
  </w:endnote>
  <w:endnote w:type="continuationSeparator" w:id="0">
    <w:p w14:paraId="011DB066" w14:textId="77777777" w:rsidR="0058434A" w:rsidRDefault="0058434A" w:rsidP="00697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erszTimes">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26469"/>
      <w:docPartObj>
        <w:docPartGallery w:val="Page Numbers (Bottom of Page)"/>
        <w:docPartUnique/>
      </w:docPartObj>
    </w:sdtPr>
    <w:sdtContent>
      <w:p w14:paraId="559A0571" w14:textId="3DF54443" w:rsidR="000C40A0" w:rsidRDefault="000C40A0">
        <w:pPr>
          <w:pStyle w:val="llb"/>
          <w:jc w:val="right"/>
        </w:pPr>
        <w:r>
          <w:fldChar w:fldCharType="begin"/>
        </w:r>
        <w:r>
          <w:instrText>PAGE   \* MERGEFORMAT</w:instrText>
        </w:r>
        <w:r>
          <w:fldChar w:fldCharType="separate"/>
        </w:r>
        <w:r>
          <w:t>2</w:t>
        </w:r>
        <w:r>
          <w:fldChar w:fldCharType="end"/>
        </w:r>
      </w:p>
    </w:sdtContent>
  </w:sdt>
  <w:p w14:paraId="55CBDA1C" w14:textId="77777777" w:rsidR="000C40A0" w:rsidRDefault="000C40A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0A65" w14:textId="77777777" w:rsidR="0058434A" w:rsidRDefault="0058434A" w:rsidP="00697C7A">
      <w:pPr>
        <w:spacing w:after="0" w:line="240" w:lineRule="auto"/>
      </w:pPr>
      <w:r>
        <w:separator/>
      </w:r>
    </w:p>
  </w:footnote>
  <w:footnote w:type="continuationSeparator" w:id="0">
    <w:p w14:paraId="2DB0A36D" w14:textId="77777777" w:rsidR="0058434A" w:rsidRDefault="0058434A" w:rsidP="00697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C83F" w14:textId="549C7624" w:rsidR="00740E47" w:rsidRDefault="00740E47" w:rsidP="00740E47">
    <w:pPr>
      <w:spacing w:after="120"/>
      <w:jc w:val="center"/>
      <w:rPr>
        <w:b/>
        <w:sz w:val="32"/>
        <w:szCs w:val="32"/>
      </w:rPr>
    </w:pPr>
    <w:r>
      <w:rPr>
        <w:noProof/>
      </w:rPr>
      <w:drawing>
        <wp:anchor distT="0" distB="0" distL="114300" distR="114300" simplePos="0" relativeHeight="251660288" behindDoc="1" locked="0" layoutInCell="1" allowOverlap="1" wp14:anchorId="116D161A" wp14:editId="5267B279">
          <wp:simplePos x="0" y="0"/>
          <wp:positionH relativeFrom="column">
            <wp:posOffset>131445</wp:posOffset>
          </wp:positionH>
          <wp:positionV relativeFrom="paragraph">
            <wp:posOffset>-440690</wp:posOffset>
          </wp:positionV>
          <wp:extent cx="1104900" cy="1074420"/>
          <wp:effectExtent l="0" t="0" r="0" b="0"/>
          <wp:wrapSquare wrapText="bothSides"/>
          <wp:docPr id="247269111" name="Kép 1" descr="A képen emlős, embléma, haszonállat, szimbólu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14236" name="Kép 1" descr="A képen emlős, embléma, haszonállat, szimbólum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74420"/>
                  </a:xfrm>
                  <a:prstGeom prst="rect">
                    <a:avLst/>
                  </a:prstGeom>
                  <a:noFill/>
                  <a:ln>
                    <a:noFill/>
                  </a:ln>
                </pic:spPr>
              </pic:pic>
            </a:graphicData>
          </a:graphic>
        </wp:anchor>
      </w:drawing>
    </w:r>
    <w:r>
      <w:rPr>
        <w:sz w:val="36"/>
        <w:szCs w:val="36"/>
      </w:rPr>
      <w:t>Kovácsházi Református Szolgáltató Központ</w:t>
    </w:r>
  </w:p>
  <w:p w14:paraId="7657E037" w14:textId="1F969761" w:rsidR="00740E47" w:rsidRDefault="00740E47" w:rsidP="00740E47">
    <w:pPr>
      <w:spacing w:after="120"/>
      <w:jc w:val="center"/>
      <w:rPr>
        <w:sz w:val="20"/>
        <w:szCs w:val="20"/>
      </w:rPr>
    </w:pPr>
    <w:r>
      <w:rPr>
        <w:sz w:val="20"/>
        <w:szCs w:val="20"/>
      </w:rPr>
      <w:t>5</w:t>
    </w:r>
    <w:r w:rsidR="00AB3B1B">
      <w:rPr>
        <w:sz w:val="20"/>
        <w:szCs w:val="20"/>
      </w:rPr>
      <w:t>800</w:t>
    </w:r>
    <w:r>
      <w:rPr>
        <w:sz w:val="20"/>
        <w:szCs w:val="20"/>
      </w:rPr>
      <w:t xml:space="preserve"> </w:t>
    </w:r>
    <w:r w:rsidR="00AB3B1B">
      <w:rPr>
        <w:sz w:val="20"/>
        <w:szCs w:val="20"/>
      </w:rPr>
      <w:t>Mezőkovácsháza</w:t>
    </w:r>
    <w:r>
      <w:rPr>
        <w:sz w:val="20"/>
        <w:szCs w:val="20"/>
      </w:rPr>
      <w:t>, T</w:t>
    </w:r>
    <w:r w:rsidR="00AB3B1B">
      <w:rPr>
        <w:sz w:val="20"/>
        <w:szCs w:val="20"/>
      </w:rPr>
      <w:t>áncsics utca 50</w:t>
    </w:r>
    <w:r>
      <w:rPr>
        <w:sz w:val="20"/>
        <w:szCs w:val="20"/>
      </w:rPr>
      <w:t>.</w:t>
    </w:r>
    <w:r>
      <w:rPr>
        <w:sz w:val="20"/>
        <w:szCs w:val="20"/>
      </w:rPr>
      <w:tab/>
      <w:t xml:space="preserve">email: </w:t>
    </w:r>
    <w:r w:rsidR="00FB223D">
      <w:rPr>
        <w:sz w:val="20"/>
        <w:szCs w:val="20"/>
      </w:rPr>
      <w:t>titkarsag@krszk.hu</w:t>
    </w:r>
  </w:p>
  <w:p w14:paraId="100B9C0F" w14:textId="77777777" w:rsidR="00740E47" w:rsidRDefault="00740E47" w:rsidP="00740E47">
    <w:pPr>
      <w:pStyle w:val="lfej"/>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000008"/>
    <w:multiLevelType w:val="singleLevel"/>
    <w:tmpl w:val="00000008"/>
    <w:name w:val="WW8Num8"/>
    <w:lvl w:ilvl="0">
      <w:numFmt w:val="bullet"/>
      <w:lvlText w:val="-"/>
      <w:lvlJc w:val="left"/>
      <w:pPr>
        <w:tabs>
          <w:tab w:val="num" w:pos="1157"/>
        </w:tabs>
        <w:ind w:left="1157" w:hanging="360"/>
      </w:pPr>
      <w:rPr>
        <w:rFonts w:ascii="Times New Roman" w:hAnsi="Times New Roman" w:cs="Times New Roman"/>
      </w:rPr>
    </w:lvl>
  </w:abstractNum>
  <w:abstractNum w:abstractNumId="3"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Wingdings" w:hAnsi="Wingdings"/>
      </w:rPr>
    </w:lvl>
  </w:abstractNum>
  <w:abstractNum w:abstractNumId="4"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Wingdings" w:hAnsi="Wingdings"/>
        <w:sz w:val="28"/>
        <w:szCs w:val="28"/>
      </w:rPr>
    </w:lvl>
  </w:abstractNum>
  <w:abstractNum w:abstractNumId="5" w15:restartNumberingAfterBreak="0">
    <w:nsid w:val="00277357"/>
    <w:multiLevelType w:val="multilevel"/>
    <w:tmpl w:val="53E035D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25886"/>
    <w:multiLevelType w:val="multilevel"/>
    <w:tmpl w:val="CB2A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403B7"/>
    <w:multiLevelType w:val="hybridMultilevel"/>
    <w:tmpl w:val="6E1C8270"/>
    <w:lvl w:ilvl="0" w:tplc="2076987E">
      <w:start w:val="1"/>
      <w:numFmt w:val="lowerLetter"/>
      <w:lvlText w:val="%1)"/>
      <w:lvlJc w:val="righ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D593789"/>
    <w:multiLevelType w:val="hybridMultilevel"/>
    <w:tmpl w:val="A3C2D9FA"/>
    <w:lvl w:ilvl="0" w:tplc="42146DD2">
      <w:numFmt w:val="bullet"/>
      <w:lvlText w:val="-"/>
      <w:lvlJc w:val="left"/>
      <w:pPr>
        <w:ind w:left="720" w:hanging="360"/>
      </w:pPr>
      <w:rPr>
        <w:rFonts w:ascii="Times New Roman" w:eastAsia="Calibri" w:hAnsi="Times New Roman" w:cs="Times New Roman" w:hint="default"/>
        <w:color w:val="000000" w:themeColor="text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FA55821"/>
    <w:multiLevelType w:val="hybridMultilevel"/>
    <w:tmpl w:val="742C3654"/>
    <w:lvl w:ilvl="0" w:tplc="00000005">
      <w:numFmt w:val="bullet"/>
      <w:lvlText w:val="-"/>
      <w:lvlJc w:val="left"/>
      <w:pPr>
        <w:ind w:left="720" w:hanging="360"/>
      </w:pPr>
      <w:rPr>
        <w:rFonts w:ascii="Times New Roman" w:hAnsi="Times New Roman" w:cs="Times New Roman"/>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0AD0078"/>
    <w:multiLevelType w:val="hybridMultilevel"/>
    <w:tmpl w:val="785E1CC2"/>
    <w:lvl w:ilvl="0" w:tplc="CCC4F97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1092FB0"/>
    <w:multiLevelType w:val="hybridMultilevel"/>
    <w:tmpl w:val="8F927580"/>
    <w:lvl w:ilvl="0" w:tplc="F1584ADC">
      <w:start w:val="1"/>
      <w:numFmt w:val="bullet"/>
      <w:lvlText w:val=""/>
      <w:lvlJc w:val="left"/>
      <w:pPr>
        <w:tabs>
          <w:tab w:val="num" w:pos="1680"/>
        </w:tabs>
        <w:ind w:left="168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1A4C0E"/>
    <w:multiLevelType w:val="hybridMultilevel"/>
    <w:tmpl w:val="E566365A"/>
    <w:lvl w:ilvl="0" w:tplc="E4A4FAB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93E2441"/>
    <w:multiLevelType w:val="multilevel"/>
    <w:tmpl w:val="CB2A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C562E"/>
    <w:multiLevelType w:val="multilevel"/>
    <w:tmpl w:val="DB18A62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7C0940"/>
    <w:multiLevelType w:val="multilevel"/>
    <w:tmpl w:val="61C64C9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C9115EA"/>
    <w:multiLevelType w:val="hybridMultilevel"/>
    <w:tmpl w:val="C64E2E94"/>
    <w:lvl w:ilvl="0" w:tplc="00000005">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2390D3A"/>
    <w:multiLevelType w:val="hybridMultilevel"/>
    <w:tmpl w:val="207C9B86"/>
    <w:lvl w:ilvl="0" w:tplc="00000005">
      <w:numFmt w:val="bullet"/>
      <w:lvlText w:val="-"/>
      <w:lvlJc w:val="left"/>
      <w:pPr>
        <w:ind w:left="720" w:hanging="360"/>
      </w:pPr>
      <w:rPr>
        <w:rFonts w:ascii="Times New Roman" w:hAnsi="Times New Roman" w:cs="Times New Roman"/>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223B65AC"/>
    <w:multiLevelType w:val="hybridMultilevel"/>
    <w:tmpl w:val="672C586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9" w15:restartNumberingAfterBreak="0">
    <w:nsid w:val="27360D89"/>
    <w:multiLevelType w:val="hybridMultilevel"/>
    <w:tmpl w:val="EB6AF276"/>
    <w:lvl w:ilvl="0" w:tplc="00000005">
      <w:numFmt w:val="bullet"/>
      <w:lvlText w:val="-"/>
      <w:lvlJc w:val="left"/>
      <w:pPr>
        <w:ind w:left="720" w:hanging="360"/>
      </w:pPr>
      <w:rPr>
        <w:rFonts w:ascii="Times New Roman" w:hAnsi="Times New Roman" w:cs="Times New Roman"/>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2E564916"/>
    <w:multiLevelType w:val="hybridMultilevel"/>
    <w:tmpl w:val="EF0ADF72"/>
    <w:lvl w:ilvl="0" w:tplc="D4B82FD8">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2E830413"/>
    <w:multiLevelType w:val="hybridMultilevel"/>
    <w:tmpl w:val="5A8AD3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FA228DB"/>
    <w:multiLevelType w:val="hybridMultilevel"/>
    <w:tmpl w:val="295ACC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4A548E2"/>
    <w:multiLevelType w:val="hybridMultilevel"/>
    <w:tmpl w:val="42562E3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36423C20"/>
    <w:multiLevelType w:val="hybridMultilevel"/>
    <w:tmpl w:val="D056F0D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5" w15:restartNumberingAfterBreak="0">
    <w:nsid w:val="38CF1627"/>
    <w:multiLevelType w:val="multilevel"/>
    <w:tmpl w:val="C4406E14"/>
    <w:lvl w:ilvl="0">
      <w:start w:val="1"/>
      <w:numFmt w:val="decimal"/>
      <w:lvlText w:val="%1."/>
      <w:lvlJc w:val="left"/>
      <w:pPr>
        <w:tabs>
          <w:tab w:val="num" w:pos="502"/>
        </w:tabs>
        <w:ind w:left="502"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63687B"/>
    <w:multiLevelType w:val="multilevel"/>
    <w:tmpl w:val="19A0663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765244"/>
    <w:multiLevelType w:val="multilevel"/>
    <w:tmpl w:val="852A271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84343B"/>
    <w:multiLevelType w:val="hybridMultilevel"/>
    <w:tmpl w:val="9D401AD0"/>
    <w:lvl w:ilvl="0" w:tplc="0AEEABA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2377760"/>
    <w:multiLevelType w:val="multilevel"/>
    <w:tmpl w:val="0136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4A4C71"/>
    <w:multiLevelType w:val="hybridMultilevel"/>
    <w:tmpl w:val="48CE6C00"/>
    <w:lvl w:ilvl="0" w:tplc="040E0013">
      <w:start w:val="1"/>
      <w:numFmt w:val="upperRoman"/>
      <w:lvlText w:val="%1."/>
      <w:lvlJc w:val="righ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1" w15:restartNumberingAfterBreak="0">
    <w:nsid w:val="4DCA01C5"/>
    <w:multiLevelType w:val="multilevel"/>
    <w:tmpl w:val="413C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F55357"/>
    <w:multiLevelType w:val="hybridMultilevel"/>
    <w:tmpl w:val="DE12FA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50406304"/>
    <w:multiLevelType w:val="hybridMultilevel"/>
    <w:tmpl w:val="D28C010E"/>
    <w:lvl w:ilvl="0" w:tplc="00000005">
      <w:numFmt w:val="bullet"/>
      <w:lvlText w:val="-"/>
      <w:lvlJc w:val="left"/>
      <w:pPr>
        <w:tabs>
          <w:tab w:val="num" w:pos="1680"/>
        </w:tabs>
        <w:ind w:left="1680" w:hanging="360"/>
      </w:pPr>
      <w:rPr>
        <w:rFonts w:ascii="Times New Roman" w:hAnsi="Times New Roman"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372BE1"/>
    <w:multiLevelType w:val="hybridMultilevel"/>
    <w:tmpl w:val="142420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61366A3"/>
    <w:multiLevelType w:val="hybridMultilevel"/>
    <w:tmpl w:val="76C2955E"/>
    <w:lvl w:ilvl="0" w:tplc="00000005">
      <w:numFmt w:val="bullet"/>
      <w:lvlText w:val="-"/>
      <w:lvlJc w:val="left"/>
      <w:pPr>
        <w:ind w:left="720" w:hanging="360"/>
      </w:pPr>
      <w:rPr>
        <w:rFonts w:ascii="Times New Roman" w:hAnsi="Times New Roman" w:cs="Times New Roman"/>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E703AC9"/>
    <w:multiLevelType w:val="hybridMultilevel"/>
    <w:tmpl w:val="045A4038"/>
    <w:lvl w:ilvl="0" w:tplc="00000005">
      <w:numFmt w:val="bullet"/>
      <w:lvlText w:val="-"/>
      <w:lvlJc w:val="left"/>
      <w:pPr>
        <w:ind w:left="1440" w:hanging="360"/>
      </w:pPr>
      <w:rPr>
        <w:rFonts w:ascii="Times New Roman" w:hAnsi="Times New Roman" w:cs="Times New Roman"/>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7" w15:restartNumberingAfterBreak="0">
    <w:nsid w:val="6BDC2A2E"/>
    <w:multiLevelType w:val="hybridMultilevel"/>
    <w:tmpl w:val="ADA65494"/>
    <w:lvl w:ilvl="0" w:tplc="00000005">
      <w:numFmt w:val="bullet"/>
      <w:lvlText w:val="-"/>
      <w:lvlJc w:val="left"/>
      <w:pPr>
        <w:ind w:left="1440" w:hanging="360"/>
      </w:pPr>
      <w:rPr>
        <w:rFonts w:ascii="Times New Roman" w:hAnsi="Times New Roman" w:cs="Times New Roman"/>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8" w15:restartNumberingAfterBreak="0">
    <w:nsid w:val="6E267D36"/>
    <w:multiLevelType w:val="hybridMultilevel"/>
    <w:tmpl w:val="B5A63786"/>
    <w:lvl w:ilvl="0" w:tplc="00000005">
      <w:numFmt w:val="bullet"/>
      <w:lvlText w:val="-"/>
      <w:lvlJc w:val="left"/>
      <w:pPr>
        <w:ind w:left="720" w:hanging="360"/>
      </w:pPr>
      <w:rPr>
        <w:rFonts w:ascii="Times New Roman" w:hAnsi="Times New Roman" w:cs="Times New Roman"/>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F362A3D"/>
    <w:multiLevelType w:val="hybridMultilevel"/>
    <w:tmpl w:val="22EAECF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0" w15:restartNumberingAfterBreak="0">
    <w:nsid w:val="72673BEF"/>
    <w:multiLevelType w:val="multilevel"/>
    <w:tmpl w:val="CB2A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743B1C"/>
    <w:multiLevelType w:val="hybridMultilevel"/>
    <w:tmpl w:val="0AF6DAC6"/>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2" w15:restartNumberingAfterBreak="0">
    <w:nsid w:val="7C2F74A4"/>
    <w:multiLevelType w:val="hybridMultilevel"/>
    <w:tmpl w:val="D4C2D350"/>
    <w:lvl w:ilvl="0" w:tplc="BE880A6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CCC6091"/>
    <w:multiLevelType w:val="hybridMultilevel"/>
    <w:tmpl w:val="B2D2B1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7DE20967"/>
    <w:multiLevelType w:val="hybridMultilevel"/>
    <w:tmpl w:val="F572AD78"/>
    <w:lvl w:ilvl="0" w:tplc="3F6222F2">
      <w:start w:val="199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46939872">
    <w:abstractNumId w:val="1"/>
  </w:num>
  <w:num w:numId="2" w16cid:durableId="624704310">
    <w:abstractNumId w:val="2"/>
  </w:num>
  <w:num w:numId="3" w16cid:durableId="719401397">
    <w:abstractNumId w:val="3"/>
  </w:num>
  <w:num w:numId="4" w16cid:durableId="1018315223">
    <w:abstractNumId w:val="4"/>
  </w:num>
  <w:num w:numId="5" w16cid:durableId="9836932">
    <w:abstractNumId w:val="11"/>
  </w:num>
  <w:num w:numId="6" w16cid:durableId="1646854918">
    <w:abstractNumId w:val="32"/>
  </w:num>
  <w:num w:numId="7" w16cid:durableId="149979120">
    <w:abstractNumId w:val="21"/>
  </w:num>
  <w:num w:numId="8" w16cid:durableId="544220890">
    <w:abstractNumId w:val="22"/>
  </w:num>
  <w:num w:numId="9" w16cid:durableId="1366904333">
    <w:abstractNumId w:val="42"/>
  </w:num>
  <w:num w:numId="10" w16cid:durableId="576093539">
    <w:abstractNumId w:val="44"/>
  </w:num>
  <w:num w:numId="11" w16cid:durableId="1310786831">
    <w:abstractNumId w:val="20"/>
  </w:num>
  <w:num w:numId="12" w16cid:durableId="15325000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8420140">
    <w:abstractNumId w:val="7"/>
  </w:num>
  <w:num w:numId="14" w16cid:durableId="440877666">
    <w:abstractNumId w:val="0"/>
  </w:num>
  <w:num w:numId="15" w16cid:durableId="1697733686">
    <w:abstractNumId w:val="28"/>
  </w:num>
  <w:num w:numId="16" w16cid:durableId="439028198">
    <w:abstractNumId w:val="33"/>
  </w:num>
  <w:num w:numId="17" w16cid:durableId="586309434">
    <w:abstractNumId w:val="19"/>
  </w:num>
  <w:num w:numId="18" w16cid:durableId="647898152">
    <w:abstractNumId w:val="9"/>
  </w:num>
  <w:num w:numId="19" w16cid:durableId="328556549">
    <w:abstractNumId w:val="17"/>
  </w:num>
  <w:num w:numId="20" w16cid:durableId="985276478">
    <w:abstractNumId w:val="35"/>
  </w:num>
  <w:num w:numId="21" w16cid:durableId="1287354550">
    <w:abstractNumId w:val="16"/>
  </w:num>
  <w:num w:numId="22" w16cid:durableId="179508518">
    <w:abstractNumId w:val="37"/>
  </w:num>
  <w:num w:numId="23" w16cid:durableId="1785617160">
    <w:abstractNumId w:val="38"/>
  </w:num>
  <w:num w:numId="24" w16cid:durableId="1458061242">
    <w:abstractNumId w:val="36"/>
  </w:num>
  <w:num w:numId="25" w16cid:durableId="505364434">
    <w:abstractNumId w:val="15"/>
  </w:num>
  <w:num w:numId="26" w16cid:durableId="1607929597">
    <w:abstractNumId w:val="10"/>
  </w:num>
  <w:num w:numId="27" w16cid:durableId="2060788013">
    <w:abstractNumId w:val="41"/>
  </w:num>
  <w:num w:numId="28" w16cid:durableId="1901668769">
    <w:abstractNumId w:val="18"/>
  </w:num>
  <w:num w:numId="29" w16cid:durableId="1059596831">
    <w:abstractNumId w:val="24"/>
  </w:num>
  <w:num w:numId="30" w16cid:durableId="1689602665">
    <w:abstractNumId w:val="6"/>
  </w:num>
  <w:num w:numId="31" w16cid:durableId="1870678346">
    <w:abstractNumId w:val="40"/>
  </w:num>
  <w:num w:numId="32" w16cid:durableId="2098669607">
    <w:abstractNumId w:val="13"/>
  </w:num>
  <w:num w:numId="33" w16cid:durableId="1900434523">
    <w:abstractNumId w:val="25"/>
  </w:num>
  <w:num w:numId="34" w16cid:durableId="1715419871">
    <w:abstractNumId w:val="5"/>
  </w:num>
  <w:num w:numId="35" w16cid:durableId="1595168974">
    <w:abstractNumId w:val="27"/>
  </w:num>
  <w:num w:numId="36" w16cid:durableId="2067414758">
    <w:abstractNumId w:val="14"/>
  </w:num>
  <w:num w:numId="37" w16cid:durableId="1199078363">
    <w:abstractNumId w:val="26"/>
  </w:num>
  <w:num w:numId="38" w16cid:durableId="1700356470">
    <w:abstractNumId w:val="31"/>
  </w:num>
  <w:num w:numId="39" w16cid:durableId="1191071533">
    <w:abstractNumId w:val="29"/>
  </w:num>
  <w:num w:numId="40" w16cid:durableId="934049526">
    <w:abstractNumId w:val="43"/>
  </w:num>
  <w:num w:numId="41" w16cid:durableId="332268398">
    <w:abstractNumId w:val="34"/>
  </w:num>
  <w:num w:numId="42" w16cid:durableId="316882989">
    <w:abstractNumId w:val="8"/>
  </w:num>
  <w:num w:numId="43" w16cid:durableId="1240217668">
    <w:abstractNumId w:val="12"/>
  </w:num>
  <w:num w:numId="44" w16cid:durableId="8517260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0275520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32700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C7A"/>
    <w:rsid w:val="00010A5A"/>
    <w:rsid w:val="00013F59"/>
    <w:rsid w:val="00017751"/>
    <w:rsid w:val="00035920"/>
    <w:rsid w:val="00036067"/>
    <w:rsid w:val="00075FC7"/>
    <w:rsid w:val="0007680E"/>
    <w:rsid w:val="000961F7"/>
    <w:rsid w:val="000A0204"/>
    <w:rsid w:val="000A160B"/>
    <w:rsid w:val="000A2A41"/>
    <w:rsid w:val="000A745C"/>
    <w:rsid w:val="000C40A0"/>
    <w:rsid w:val="000E0932"/>
    <w:rsid w:val="000E1574"/>
    <w:rsid w:val="000E5546"/>
    <w:rsid w:val="001167A8"/>
    <w:rsid w:val="0013212C"/>
    <w:rsid w:val="0013461E"/>
    <w:rsid w:val="00167B7B"/>
    <w:rsid w:val="001738DF"/>
    <w:rsid w:val="00173C43"/>
    <w:rsid w:val="001822BC"/>
    <w:rsid w:val="001960FB"/>
    <w:rsid w:val="001B63AB"/>
    <w:rsid w:val="001B79B1"/>
    <w:rsid w:val="001C4D00"/>
    <w:rsid w:val="001D5CAC"/>
    <w:rsid w:val="001E3968"/>
    <w:rsid w:val="001E6702"/>
    <w:rsid w:val="001F215F"/>
    <w:rsid w:val="001F4DF2"/>
    <w:rsid w:val="002016E6"/>
    <w:rsid w:val="00202BAA"/>
    <w:rsid w:val="002254F1"/>
    <w:rsid w:val="00234BBF"/>
    <w:rsid w:val="002365EC"/>
    <w:rsid w:val="002447B2"/>
    <w:rsid w:val="002510A2"/>
    <w:rsid w:val="00254761"/>
    <w:rsid w:val="002579F4"/>
    <w:rsid w:val="0027493C"/>
    <w:rsid w:val="00281C28"/>
    <w:rsid w:val="00284AC6"/>
    <w:rsid w:val="00297284"/>
    <w:rsid w:val="002974FF"/>
    <w:rsid w:val="002A34A7"/>
    <w:rsid w:val="002B3929"/>
    <w:rsid w:val="002C265B"/>
    <w:rsid w:val="002C3297"/>
    <w:rsid w:val="002D6B67"/>
    <w:rsid w:val="002E434A"/>
    <w:rsid w:val="002E592F"/>
    <w:rsid w:val="002F617B"/>
    <w:rsid w:val="00303560"/>
    <w:rsid w:val="00315BDC"/>
    <w:rsid w:val="003200B7"/>
    <w:rsid w:val="0032522F"/>
    <w:rsid w:val="0033038C"/>
    <w:rsid w:val="00336C4B"/>
    <w:rsid w:val="00350C2A"/>
    <w:rsid w:val="003529D9"/>
    <w:rsid w:val="0035562A"/>
    <w:rsid w:val="00360227"/>
    <w:rsid w:val="00381B45"/>
    <w:rsid w:val="00387C67"/>
    <w:rsid w:val="00393BE1"/>
    <w:rsid w:val="003F4D97"/>
    <w:rsid w:val="004018DE"/>
    <w:rsid w:val="004043F1"/>
    <w:rsid w:val="00425B69"/>
    <w:rsid w:val="00454318"/>
    <w:rsid w:val="00463991"/>
    <w:rsid w:val="00496A5C"/>
    <w:rsid w:val="004A2401"/>
    <w:rsid w:val="004A2B92"/>
    <w:rsid w:val="004B43F6"/>
    <w:rsid w:val="004D4AA8"/>
    <w:rsid w:val="004D60EA"/>
    <w:rsid w:val="00525F78"/>
    <w:rsid w:val="00527158"/>
    <w:rsid w:val="00530F7C"/>
    <w:rsid w:val="0054479A"/>
    <w:rsid w:val="0055113A"/>
    <w:rsid w:val="0055450C"/>
    <w:rsid w:val="00556A62"/>
    <w:rsid w:val="005610B9"/>
    <w:rsid w:val="00567A69"/>
    <w:rsid w:val="00574100"/>
    <w:rsid w:val="00574A14"/>
    <w:rsid w:val="00577189"/>
    <w:rsid w:val="0058434A"/>
    <w:rsid w:val="00590F16"/>
    <w:rsid w:val="005D2F85"/>
    <w:rsid w:val="005D5BB7"/>
    <w:rsid w:val="006051B1"/>
    <w:rsid w:val="00606847"/>
    <w:rsid w:val="00614D25"/>
    <w:rsid w:val="006162E7"/>
    <w:rsid w:val="00617F1F"/>
    <w:rsid w:val="006453BE"/>
    <w:rsid w:val="00645667"/>
    <w:rsid w:val="006559C4"/>
    <w:rsid w:val="00657A15"/>
    <w:rsid w:val="0066669F"/>
    <w:rsid w:val="00673A62"/>
    <w:rsid w:val="00690C0F"/>
    <w:rsid w:val="00695469"/>
    <w:rsid w:val="00697C7A"/>
    <w:rsid w:val="006A0386"/>
    <w:rsid w:val="006C088B"/>
    <w:rsid w:val="006C2F26"/>
    <w:rsid w:val="006C5B2B"/>
    <w:rsid w:val="006D23B4"/>
    <w:rsid w:val="006E1CAF"/>
    <w:rsid w:val="007034C8"/>
    <w:rsid w:val="007224C1"/>
    <w:rsid w:val="007350C5"/>
    <w:rsid w:val="00740E47"/>
    <w:rsid w:val="00741C06"/>
    <w:rsid w:val="00741DC1"/>
    <w:rsid w:val="007454E6"/>
    <w:rsid w:val="007551FD"/>
    <w:rsid w:val="007579C5"/>
    <w:rsid w:val="00783EED"/>
    <w:rsid w:val="0078796A"/>
    <w:rsid w:val="007C37F1"/>
    <w:rsid w:val="007F2FDA"/>
    <w:rsid w:val="0080154F"/>
    <w:rsid w:val="00804E82"/>
    <w:rsid w:val="008100AF"/>
    <w:rsid w:val="00811A1B"/>
    <w:rsid w:val="00844AD4"/>
    <w:rsid w:val="00882D91"/>
    <w:rsid w:val="00882E41"/>
    <w:rsid w:val="008961EE"/>
    <w:rsid w:val="008A072A"/>
    <w:rsid w:val="008B0B8D"/>
    <w:rsid w:val="008B3E63"/>
    <w:rsid w:val="008B41BB"/>
    <w:rsid w:val="008B5204"/>
    <w:rsid w:val="008D47CA"/>
    <w:rsid w:val="008D73E4"/>
    <w:rsid w:val="008E6241"/>
    <w:rsid w:val="008E6E1E"/>
    <w:rsid w:val="008F61EE"/>
    <w:rsid w:val="0091217B"/>
    <w:rsid w:val="00912F5A"/>
    <w:rsid w:val="00915D9F"/>
    <w:rsid w:val="00921CF1"/>
    <w:rsid w:val="00927240"/>
    <w:rsid w:val="00935FEC"/>
    <w:rsid w:val="00953A11"/>
    <w:rsid w:val="00977D0C"/>
    <w:rsid w:val="00994F3F"/>
    <w:rsid w:val="00996CEE"/>
    <w:rsid w:val="009D2C82"/>
    <w:rsid w:val="00A0596F"/>
    <w:rsid w:val="00A31989"/>
    <w:rsid w:val="00A371C8"/>
    <w:rsid w:val="00A416C6"/>
    <w:rsid w:val="00A51166"/>
    <w:rsid w:val="00A7601A"/>
    <w:rsid w:val="00A84EA0"/>
    <w:rsid w:val="00AB3B1B"/>
    <w:rsid w:val="00AB5A48"/>
    <w:rsid w:val="00AD0C62"/>
    <w:rsid w:val="00AE0EA4"/>
    <w:rsid w:val="00AE77D7"/>
    <w:rsid w:val="00B072A5"/>
    <w:rsid w:val="00B17FBE"/>
    <w:rsid w:val="00B443BC"/>
    <w:rsid w:val="00B453EE"/>
    <w:rsid w:val="00B70FBF"/>
    <w:rsid w:val="00B717AC"/>
    <w:rsid w:val="00B75E23"/>
    <w:rsid w:val="00B8407D"/>
    <w:rsid w:val="00B878E5"/>
    <w:rsid w:val="00B92AF9"/>
    <w:rsid w:val="00BB159B"/>
    <w:rsid w:val="00BB2266"/>
    <w:rsid w:val="00BC152B"/>
    <w:rsid w:val="00BC31BD"/>
    <w:rsid w:val="00BC39D4"/>
    <w:rsid w:val="00BD2D97"/>
    <w:rsid w:val="00BD3317"/>
    <w:rsid w:val="00BD3D9C"/>
    <w:rsid w:val="00BD453A"/>
    <w:rsid w:val="00BE358E"/>
    <w:rsid w:val="00C21A9C"/>
    <w:rsid w:val="00C376C1"/>
    <w:rsid w:val="00C41808"/>
    <w:rsid w:val="00C465FA"/>
    <w:rsid w:val="00C5397D"/>
    <w:rsid w:val="00C67747"/>
    <w:rsid w:val="00C729C7"/>
    <w:rsid w:val="00C869AD"/>
    <w:rsid w:val="00C92C56"/>
    <w:rsid w:val="00C97DBD"/>
    <w:rsid w:val="00CA1A22"/>
    <w:rsid w:val="00CA2FCB"/>
    <w:rsid w:val="00CA435D"/>
    <w:rsid w:val="00CA447D"/>
    <w:rsid w:val="00CB272F"/>
    <w:rsid w:val="00CB7DBC"/>
    <w:rsid w:val="00CD0C2A"/>
    <w:rsid w:val="00CD531E"/>
    <w:rsid w:val="00CE6054"/>
    <w:rsid w:val="00CF5010"/>
    <w:rsid w:val="00D1321D"/>
    <w:rsid w:val="00D2459F"/>
    <w:rsid w:val="00D44DF2"/>
    <w:rsid w:val="00D45E00"/>
    <w:rsid w:val="00D60E71"/>
    <w:rsid w:val="00D61B77"/>
    <w:rsid w:val="00D62039"/>
    <w:rsid w:val="00D62C03"/>
    <w:rsid w:val="00DB074A"/>
    <w:rsid w:val="00DB0806"/>
    <w:rsid w:val="00DB62F3"/>
    <w:rsid w:val="00DC767C"/>
    <w:rsid w:val="00DE340F"/>
    <w:rsid w:val="00DE6B11"/>
    <w:rsid w:val="00DF34AF"/>
    <w:rsid w:val="00DF7CA8"/>
    <w:rsid w:val="00E17175"/>
    <w:rsid w:val="00E2432D"/>
    <w:rsid w:val="00E303E3"/>
    <w:rsid w:val="00E472D8"/>
    <w:rsid w:val="00E60EA0"/>
    <w:rsid w:val="00E62708"/>
    <w:rsid w:val="00E817BD"/>
    <w:rsid w:val="00E92EC5"/>
    <w:rsid w:val="00EB43D9"/>
    <w:rsid w:val="00EB51C5"/>
    <w:rsid w:val="00EE07DE"/>
    <w:rsid w:val="00EE57D1"/>
    <w:rsid w:val="00F020CD"/>
    <w:rsid w:val="00F130C0"/>
    <w:rsid w:val="00F35A08"/>
    <w:rsid w:val="00F41AA4"/>
    <w:rsid w:val="00F432C8"/>
    <w:rsid w:val="00F44AED"/>
    <w:rsid w:val="00F60435"/>
    <w:rsid w:val="00F619D4"/>
    <w:rsid w:val="00F823B8"/>
    <w:rsid w:val="00F835A9"/>
    <w:rsid w:val="00F84FC7"/>
    <w:rsid w:val="00F949CF"/>
    <w:rsid w:val="00FB223D"/>
    <w:rsid w:val="00FD3FD2"/>
    <w:rsid w:val="00FD59B1"/>
    <w:rsid w:val="00FF21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90FC3"/>
  <w15:chartTrackingRefBased/>
  <w15:docId w15:val="{658D071A-9F81-490A-9E75-D3F41496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7601A"/>
    <w:pPr>
      <w:spacing w:after="200" w:line="276" w:lineRule="auto"/>
    </w:pPr>
  </w:style>
  <w:style w:type="paragraph" w:styleId="Cmsor1">
    <w:name w:val="heading 1"/>
    <w:basedOn w:val="Norml"/>
    <w:next w:val="Norml"/>
    <w:link w:val="Cmsor1Char"/>
    <w:qFormat/>
    <w:rsid w:val="00C5397D"/>
    <w:pPr>
      <w:keepNext/>
      <w:tabs>
        <w:tab w:val="num" w:pos="432"/>
        <w:tab w:val="left" w:pos="1852"/>
      </w:tabs>
      <w:suppressAutoHyphens/>
      <w:spacing w:before="240" w:after="240" w:line="240" w:lineRule="auto"/>
      <w:ind w:left="142" w:hanging="142"/>
      <w:jc w:val="center"/>
      <w:outlineLvl w:val="0"/>
    </w:pPr>
    <w:rPr>
      <w:rFonts w:ascii="KerszTimes" w:eastAsia="Times New Roman" w:hAnsi="KerszTimes" w:cs="Times New Roman"/>
      <w:i/>
      <w:sz w:val="24"/>
      <w:szCs w:val="20"/>
      <w:u w:val="single"/>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697C7A"/>
    <w:pPr>
      <w:tabs>
        <w:tab w:val="center" w:pos="4536"/>
        <w:tab w:val="right" w:pos="9072"/>
      </w:tabs>
      <w:spacing w:after="0" w:line="240" w:lineRule="auto"/>
    </w:pPr>
  </w:style>
  <w:style w:type="character" w:customStyle="1" w:styleId="lfejChar">
    <w:name w:val="Élőfej Char"/>
    <w:basedOn w:val="Bekezdsalapbettpusa"/>
    <w:link w:val="lfej"/>
    <w:rsid w:val="00697C7A"/>
  </w:style>
  <w:style w:type="paragraph" w:styleId="llb">
    <w:name w:val="footer"/>
    <w:basedOn w:val="Norml"/>
    <w:link w:val="llbChar"/>
    <w:uiPriority w:val="99"/>
    <w:unhideWhenUsed/>
    <w:rsid w:val="00697C7A"/>
    <w:pPr>
      <w:tabs>
        <w:tab w:val="center" w:pos="4536"/>
        <w:tab w:val="right" w:pos="9072"/>
      </w:tabs>
      <w:spacing w:after="0" w:line="240" w:lineRule="auto"/>
    </w:pPr>
  </w:style>
  <w:style w:type="character" w:customStyle="1" w:styleId="llbChar">
    <w:name w:val="Élőláb Char"/>
    <w:basedOn w:val="Bekezdsalapbettpusa"/>
    <w:link w:val="llb"/>
    <w:uiPriority w:val="99"/>
    <w:rsid w:val="00697C7A"/>
  </w:style>
  <w:style w:type="paragraph" w:styleId="Listaszerbekezds">
    <w:name w:val="List Paragraph"/>
    <w:basedOn w:val="Norml"/>
    <w:uiPriority w:val="34"/>
    <w:qFormat/>
    <w:rsid w:val="00254761"/>
    <w:pPr>
      <w:widowControl w:val="0"/>
      <w:suppressAutoHyphens/>
      <w:spacing w:after="0" w:line="240" w:lineRule="auto"/>
      <w:ind w:left="720"/>
      <w:contextualSpacing/>
    </w:pPr>
    <w:rPr>
      <w:rFonts w:ascii="Times New Roman" w:eastAsia="Lucida Sans Unicode" w:hAnsi="Times New Roman" w:cs="Times New Roman"/>
      <w:sz w:val="24"/>
      <w:szCs w:val="24"/>
      <w:lang w:eastAsia="hu-HU"/>
    </w:rPr>
  </w:style>
  <w:style w:type="character" w:styleId="Hiperhivatkozs">
    <w:name w:val="Hyperlink"/>
    <w:basedOn w:val="Bekezdsalapbettpusa"/>
    <w:uiPriority w:val="99"/>
    <w:unhideWhenUsed/>
    <w:rsid w:val="00254761"/>
    <w:rPr>
      <w:color w:val="0563C1" w:themeColor="hyperlink"/>
      <w:u w:val="single"/>
    </w:rPr>
  </w:style>
  <w:style w:type="paragraph" w:styleId="Szvegtrzs">
    <w:name w:val="Body Text"/>
    <w:basedOn w:val="Norml"/>
    <w:link w:val="SzvegtrzsChar"/>
    <w:rsid w:val="00254761"/>
    <w:pPr>
      <w:suppressAutoHyphens/>
      <w:spacing w:after="120" w:line="240" w:lineRule="auto"/>
    </w:pPr>
    <w:rPr>
      <w:rFonts w:ascii="Times New Roman" w:eastAsia="Times New Roman" w:hAnsi="Times New Roman" w:cs="Times New Roman"/>
      <w:sz w:val="24"/>
      <w:szCs w:val="24"/>
      <w:lang w:eastAsia="ar-SA"/>
    </w:rPr>
  </w:style>
  <w:style w:type="character" w:customStyle="1" w:styleId="SzvegtrzsChar">
    <w:name w:val="Szövegtörzs Char"/>
    <w:basedOn w:val="Bekezdsalapbettpusa"/>
    <w:link w:val="Szvegtrzs"/>
    <w:rsid w:val="00254761"/>
    <w:rPr>
      <w:rFonts w:ascii="Times New Roman" w:eastAsia="Times New Roman" w:hAnsi="Times New Roman" w:cs="Times New Roman"/>
      <w:sz w:val="24"/>
      <w:szCs w:val="24"/>
      <w:lang w:eastAsia="ar-SA"/>
    </w:rPr>
  </w:style>
  <w:style w:type="paragraph" w:styleId="Buborkszveg">
    <w:name w:val="Balloon Text"/>
    <w:basedOn w:val="Norml"/>
    <w:link w:val="BuborkszvegChar"/>
    <w:uiPriority w:val="99"/>
    <w:semiHidden/>
    <w:unhideWhenUsed/>
    <w:rsid w:val="0057410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74100"/>
    <w:rPr>
      <w:rFonts w:ascii="Segoe UI" w:hAnsi="Segoe UI" w:cs="Segoe UI"/>
      <w:sz w:val="18"/>
      <w:szCs w:val="18"/>
    </w:rPr>
  </w:style>
  <w:style w:type="paragraph" w:styleId="NormlWeb">
    <w:name w:val="Normal (Web)"/>
    <w:basedOn w:val="Norml"/>
    <w:uiPriority w:val="99"/>
    <w:unhideWhenUsed/>
    <w:rsid w:val="000E157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0E1574"/>
    <w:rPr>
      <w:b/>
      <w:bCs/>
    </w:rPr>
  </w:style>
  <w:style w:type="character" w:styleId="Kiemels">
    <w:name w:val="Emphasis"/>
    <w:basedOn w:val="Bekezdsalapbettpusa"/>
    <w:uiPriority w:val="20"/>
    <w:qFormat/>
    <w:rsid w:val="000E1574"/>
    <w:rPr>
      <w:i/>
      <w:iCs/>
    </w:rPr>
  </w:style>
  <w:style w:type="paragraph" w:styleId="Szvegtrzsbehzssal2">
    <w:name w:val="Body Text Indent 2"/>
    <w:basedOn w:val="Norml"/>
    <w:link w:val="Szvegtrzsbehzssal2Char"/>
    <w:rsid w:val="00FD59B1"/>
    <w:pPr>
      <w:widowControl w:val="0"/>
      <w:suppressAutoHyphens/>
      <w:spacing w:after="120" w:line="480" w:lineRule="auto"/>
      <w:ind w:left="283"/>
    </w:pPr>
    <w:rPr>
      <w:rFonts w:ascii="Times New Roman" w:eastAsia="Lucida Sans Unicode" w:hAnsi="Times New Roman" w:cs="Times New Roman"/>
      <w:sz w:val="24"/>
      <w:szCs w:val="24"/>
      <w:lang w:val="x-none" w:eastAsia="x-none"/>
    </w:rPr>
  </w:style>
  <w:style w:type="character" w:customStyle="1" w:styleId="Szvegtrzsbehzssal2Char">
    <w:name w:val="Szövegtörzs behúzással 2 Char"/>
    <w:basedOn w:val="Bekezdsalapbettpusa"/>
    <w:link w:val="Szvegtrzsbehzssal2"/>
    <w:rsid w:val="00FD59B1"/>
    <w:rPr>
      <w:rFonts w:ascii="Times New Roman" w:eastAsia="Lucida Sans Unicode" w:hAnsi="Times New Roman" w:cs="Times New Roman"/>
      <w:sz w:val="24"/>
      <w:szCs w:val="24"/>
      <w:lang w:val="x-none" w:eastAsia="x-none"/>
    </w:rPr>
  </w:style>
  <w:style w:type="paragraph" w:customStyle="1" w:styleId="Norml1">
    <w:name w:val="Normál1"/>
    <w:basedOn w:val="Norml"/>
    <w:rsid w:val="00FD59B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styleId="Szvegtrzsbehzssal">
    <w:name w:val="Body Text Indent"/>
    <w:basedOn w:val="Norml"/>
    <w:link w:val="SzvegtrzsbehzssalChar"/>
    <w:uiPriority w:val="99"/>
    <w:semiHidden/>
    <w:unhideWhenUsed/>
    <w:rsid w:val="0055113A"/>
    <w:pPr>
      <w:spacing w:after="120"/>
      <w:ind w:left="283"/>
    </w:pPr>
  </w:style>
  <w:style w:type="character" w:customStyle="1" w:styleId="SzvegtrzsbehzssalChar">
    <w:name w:val="Szövegtörzs behúzással Char"/>
    <w:basedOn w:val="Bekezdsalapbettpusa"/>
    <w:link w:val="Szvegtrzsbehzssal"/>
    <w:uiPriority w:val="99"/>
    <w:semiHidden/>
    <w:rsid w:val="0055113A"/>
  </w:style>
  <w:style w:type="paragraph" w:styleId="Alcm">
    <w:name w:val="Subtitle"/>
    <w:basedOn w:val="Norml"/>
    <w:next w:val="Szvegtrzs"/>
    <w:link w:val="AlcmChar"/>
    <w:qFormat/>
    <w:rsid w:val="0055113A"/>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AlcmChar">
    <w:name w:val="Alcím Char"/>
    <w:basedOn w:val="Bekezdsalapbettpusa"/>
    <w:link w:val="Alcm"/>
    <w:rsid w:val="0055113A"/>
    <w:rPr>
      <w:rFonts w:ascii="Times New Roman" w:eastAsia="Times New Roman" w:hAnsi="Times New Roman" w:cs="Times New Roman"/>
      <w:b/>
      <w:sz w:val="28"/>
      <w:szCs w:val="20"/>
      <w:lang w:eastAsia="ar-SA"/>
    </w:rPr>
  </w:style>
  <w:style w:type="paragraph" w:customStyle="1" w:styleId="Szvegtrzs21">
    <w:name w:val="Szövegtörzs 21"/>
    <w:basedOn w:val="Norml"/>
    <w:rsid w:val="0055113A"/>
    <w:pPr>
      <w:suppressAutoHyphens/>
      <w:spacing w:after="0" w:line="240" w:lineRule="auto"/>
      <w:ind w:firstLine="204"/>
      <w:jc w:val="both"/>
    </w:pPr>
    <w:rPr>
      <w:rFonts w:ascii="KerszTimes" w:eastAsia="Times New Roman" w:hAnsi="KerszTimes" w:cs="Times New Roman"/>
      <w:sz w:val="26"/>
      <w:szCs w:val="20"/>
      <w:lang w:eastAsia="ar-SA"/>
    </w:rPr>
  </w:style>
  <w:style w:type="paragraph" w:customStyle="1" w:styleId="FCm">
    <w:name w:val="FôCím"/>
    <w:basedOn w:val="Norml"/>
    <w:rsid w:val="0032522F"/>
    <w:pPr>
      <w:keepNext/>
      <w:keepLines/>
      <w:spacing w:before="480" w:after="240" w:line="240" w:lineRule="auto"/>
      <w:jc w:val="center"/>
    </w:pPr>
    <w:rPr>
      <w:rFonts w:ascii="Times New Roman" w:eastAsia="Times New Roman" w:hAnsi="Times New Roman" w:cs="Times New Roman"/>
      <w:b/>
      <w:sz w:val="28"/>
      <w:szCs w:val="20"/>
    </w:rPr>
  </w:style>
  <w:style w:type="table" w:styleId="Rcsostblzat">
    <w:name w:val="Table Grid"/>
    <w:basedOn w:val="Normltblzat"/>
    <w:uiPriority w:val="39"/>
    <w:rsid w:val="0032522F"/>
    <w:pPr>
      <w:keepLines/>
      <w:spacing w:after="0" w:line="240" w:lineRule="auto"/>
      <w:jc w:val="both"/>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egyzetszveg">
    <w:name w:val="annotation text"/>
    <w:basedOn w:val="Norml"/>
    <w:link w:val="JegyzetszvegChar"/>
    <w:uiPriority w:val="99"/>
    <w:rsid w:val="00297284"/>
    <w:pPr>
      <w:suppressAutoHyphens/>
      <w:spacing w:after="0" w:line="240" w:lineRule="auto"/>
    </w:pPr>
    <w:rPr>
      <w:rFonts w:ascii="Times New Roman" w:eastAsia="Times New Roman" w:hAnsi="Times New Roman" w:cs="Times New Roman"/>
      <w:sz w:val="20"/>
      <w:szCs w:val="20"/>
      <w:lang w:eastAsia="ar-SA"/>
    </w:rPr>
  </w:style>
  <w:style w:type="character" w:customStyle="1" w:styleId="JegyzetszvegChar">
    <w:name w:val="Jegyzetszöveg Char"/>
    <w:basedOn w:val="Bekezdsalapbettpusa"/>
    <w:link w:val="Jegyzetszveg"/>
    <w:uiPriority w:val="99"/>
    <w:rsid w:val="00297284"/>
    <w:rPr>
      <w:rFonts w:ascii="Times New Roman" w:eastAsia="Times New Roman" w:hAnsi="Times New Roman" w:cs="Times New Roman"/>
      <w:sz w:val="20"/>
      <w:szCs w:val="20"/>
      <w:lang w:eastAsia="ar-SA"/>
    </w:rPr>
  </w:style>
  <w:style w:type="paragraph" w:customStyle="1" w:styleId="np">
    <w:name w:val="np"/>
    <w:basedOn w:val="Norml"/>
    <w:rsid w:val="0055450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rsid w:val="00C5397D"/>
    <w:rPr>
      <w:rFonts w:ascii="KerszTimes" w:eastAsia="Times New Roman" w:hAnsi="KerszTimes" w:cs="Times New Roman"/>
      <w:i/>
      <w:sz w:val="24"/>
      <w:szCs w:val="20"/>
      <w:u w:val="single"/>
      <w:lang w:eastAsia="ar-SA"/>
    </w:rPr>
  </w:style>
  <w:style w:type="character" w:customStyle="1" w:styleId="highlighted">
    <w:name w:val="highlighted"/>
    <w:basedOn w:val="Bekezdsalapbettpusa"/>
    <w:rsid w:val="00C5397D"/>
  </w:style>
  <w:style w:type="paragraph" w:customStyle="1" w:styleId="uj">
    <w:name w:val="uj"/>
    <w:basedOn w:val="Norml"/>
    <w:rsid w:val="00C5397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Vgjegyzetszvege">
    <w:name w:val="endnote text"/>
    <w:basedOn w:val="Norml"/>
    <w:link w:val="VgjegyzetszvegeChar"/>
    <w:uiPriority w:val="99"/>
    <w:semiHidden/>
    <w:unhideWhenUsed/>
    <w:rsid w:val="002F617B"/>
    <w:pPr>
      <w:spacing w:after="0" w:line="240" w:lineRule="auto"/>
    </w:pPr>
    <w:rPr>
      <w:rFonts w:ascii="Calibri" w:eastAsia="Calibri" w:hAnsi="Calibri" w:cs="Times New Roman"/>
      <w:sz w:val="20"/>
      <w:szCs w:val="20"/>
    </w:rPr>
  </w:style>
  <w:style w:type="character" w:customStyle="1" w:styleId="VgjegyzetszvegeChar">
    <w:name w:val="Végjegyzet szövege Char"/>
    <w:basedOn w:val="Bekezdsalapbettpusa"/>
    <w:link w:val="Vgjegyzetszvege"/>
    <w:uiPriority w:val="99"/>
    <w:semiHidden/>
    <w:rsid w:val="002F617B"/>
    <w:rPr>
      <w:rFonts w:ascii="Calibri" w:eastAsia="Calibri" w:hAnsi="Calibri" w:cs="Times New Roman"/>
      <w:sz w:val="20"/>
      <w:szCs w:val="20"/>
    </w:rPr>
  </w:style>
  <w:style w:type="character" w:styleId="Vgjegyzet-hivatkozs">
    <w:name w:val="endnote reference"/>
    <w:uiPriority w:val="99"/>
    <w:semiHidden/>
    <w:unhideWhenUsed/>
    <w:rsid w:val="002F61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64834">
      <w:bodyDiv w:val="1"/>
      <w:marLeft w:val="0"/>
      <w:marRight w:val="0"/>
      <w:marTop w:val="0"/>
      <w:marBottom w:val="0"/>
      <w:divBdr>
        <w:top w:val="none" w:sz="0" w:space="0" w:color="auto"/>
        <w:left w:val="none" w:sz="0" w:space="0" w:color="auto"/>
        <w:bottom w:val="none" w:sz="0" w:space="0" w:color="auto"/>
        <w:right w:val="none" w:sz="0" w:space="0" w:color="auto"/>
      </w:divBdr>
    </w:div>
    <w:div w:id="1942103314">
      <w:bodyDiv w:val="1"/>
      <w:marLeft w:val="0"/>
      <w:marRight w:val="0"/>
      <w:marTop w:val="0"/>
      <w:marBottom w:val="0"/>
      <w:divBdr>
        <w:top w:val="none" w:sz="0" w:space="0" w:color="auto"/>
        <w:left w:val="none" w:sz="0" w:space="0" w:color="auto"/>
        <w:bottom w:val="none" w:sz="0" w:space="0" w:color="auto"/>
        <w:right w:val="none" w:sz="0" w:space="0" w:color="auto"/>
      </w:divBdr>
    </w:div>
    <w:div w:id="206933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33B4A-C23C-49AE-AA84-54FC53F9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2357</Words>
  <Characters>16266</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Wengerter Bernadett</cp:lastModifiedBy>
  <cp:revision>5</cp:revision>
  <cp:lastPrinted>2023-03-10T15:05:00Z</cp:lastPrinted>
  <dcterms:created xsi:type="dcterms:W3CDTF">2026-05-05T06:16:00Z</dcterms:created>
  <dcterms:modified xsi:type="dcterms:W3CDTF">2026-05-06T19:03:00Z</dcterms:modified>
</cp:coreProperties>
</file>